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84" w:rsidRPr="0030707B" w:rsidRDefault="00097D84" w:rsidP="00E642AC">
      <w:pPr>
        <w:pStyle w:val="af5"/>
      </w:pPr>
      <w:r w:rsidRPr="0030707B">
        <w:t>РОССИЙСКАЯ ФЕДЕРАЦИЯ</w:t>
      </w:r>
    </w:p>
    <w:p w:rsidR="00097D84" w:rsidRPr="0030707B" w:rsidRDefault="00097D84" w:rsidP="00A94F00">
      <w:pPr>
        <w:pStyle w:val="a3"/>
        <w:jc w:val="center"/>
        <w:rPr>
          <w:rFonts w:ascii="Times New Roman" w:hAnsi="Times New Roman"/>
          <w:b/>
          <w:sz w:val="32"/>
          <w:szCs w:val="32"/>
        </w:rPr>
      </w:pPr>
      <w:r w:rsidRPr="0030707B">
        <w:rPr>
          <w:rFonts w:ascii="Times New Roman" w:hAnsi="Times New Roman"/>
          <w:b/>
          <w:sz w:val="32"/>
          <w:szCs w:val="32"/>
        </w:rPr>
        <w:t>Калининградская область</w:t>
      </w:r>
    </w:p>
    <w:p w:rsidR="00097D84" w:rsidRDefault="00097D84" w:rsidP="00A94F00">
      <w:pPr>
        <w:pStyle w:val="a3"/>
        <w:jc w:val="center"/>
        <w:rPr>
          <w:rFonts w:ascii="Times New Roman" w:hAnsi="Times New Roman"/>
          <w:b/>
          <w:sz w:val="24"/>
          <w:szCs w:val="24"/>
        </w:rPr>
      </w:pPr>
      <w:r w:rsidRPr="001D45A1">
        <w:rPr>
          <w:rFonts w:ascii="Times New Roman" w:hAnsi="Times New Roman"/>
          <w:b/>
          <w:sz w:val="24"/>
          <w:szCs w:val="24"/>
        </w:rPr>
        <w:t>МУНИЦИПАЛЬНОЕ БЮДЖЕТНОЕ ОБЩЕОБРАЗОВАТЕЛЬНОЕ УЧРЕЖДЕНИЕ</w:t>
      </w:r>
    </w:p>
    <w:p w:rsidR="00097D84" w:rsidRDefault="00097D84" w:rsidP="00A94F00">
      <w:pPr>
        <w:pStyle w:val="a3"/>
        <w:jc w:val="center"/>
        <w:rPr>
          <w:rFonts w:ascii="Times New Roman" w:hAnsi="Times New Roman"/>
          <w:b/>
          <w:sz w:val="24"/>
          <w:szCs w:val="24"/>
        </w:rPr>
      </w:pPr>
      <w:r>
        <w:rPr>
          <w:rFonts w:ascii="Times New Roman" w:hAnsi="Times New Roman"/>
          <w:b/>
          <w:sz w:val="24"/>
          <w:szCs w:val="24"/>
        </w:rPr>
        <w:t>ПРАВДИНСКОГО МУНИЦИПАЛЬНОГО ОКРУГА</w:t>
      </w:r>
    </w:p>
    <w:p w:rsidR="00097D84" w:rsidRPr="001D45A1" w:rsidRDefault="00097D84" w:rsidP="00A94F00">
      <w:pPr>
        <w:pStyle w:val="a3"/>
        <w:jc w:val="center"/>
        <w:rPr>
          <w:rFonts w:ascii="Times New Roman" w:hAnsi="Times New Roman"/>
          <w:b/>
          <w:sz w:val="24"/>
          <w:szCs w:val="24"/>
        </w:rPr>
      </w:pPr>
      <w:r w:rsidRPr="001D45A1">
        <w:rPr>
          <w:rFonts w:ascii="Times New Roman" w:hAnsi="Times New Roman"/>
          <w:b/>
          <w:sz w:val="24"/>
          <w:szCs w:val="24"/>
        </w:rPr>
        <w:t>«СРЕДНЯЯ ШКОЛА г. ПРАВДИНСКА»</w:t>
      </w:r>
    </w:p>
    <w:p w:rsidR="00097D84" w:rsidRPr="0030707B" w:rsidRDefault="00097D84" w:rsidP="00A94F00">
      <w:pPr>
        <w:pStyle w:val="a3"/>
        <w:jc w:val="both"/>
        <w:rPr>
          <w:rFonts w:ascii="Times New Roman" w:hAnsi="Times New Roman"/>
          <w:sz w:val="28"/>
          <w:szCs w:val="28"/>
        </w:rPr>
      </w:pPr>
    </w:p>
    <w:p w:rsidR="00097D84" w:rsidRPr="000C271E" w:rsidRDefault="00E642AC" w:rsidP="00A94F00">
      <w:pPr>
        <w:jc w:val="both"/>
        <w:rPr>
          <w:sz w:val="28"/>
          <w:szCs w:val="28"/>
        </w:rPr>
      </w:pPr>
      <w:r w:rsidRPr="00E642AC">
        <w:rPr>
          <w:sz w:val="28"/>
          <w:szCs w:val="28"/>
        </w:rPr>
        <w:drawing>
          <wp:inline distT="0" distB="0" distL="0" distR="0" wp14:anchorId="1CAC2B08" wp14:editId="333E9204">
            <wp:extent cx="5886450" cy="2162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86450" cy="2162175"/>
                    </a:xfrm>
                    <a:prstGeom prst="rect">
                      <a:avLst/>
                    </a:prstGeom>
                  </pic:spPr>
                </pic:pic>
              </a:graphicData>
            </a:graphic>
          </wp:inline>
        </w:drawing>
      </w:r>
    </w:p>
    <w:p w:rsidR="00097D84" w:rsidRPr="00C75DAC" w:rsidRDefault="00097D84" w:rsidP="00A94F00">
      <w:pPr>
        <w:suppressAutoHyphens/>
        <w:spacing w:after="0" w:line="240" w:lineRule="auto"/>
        <w:jc w:val="both"/>
        <w:rPr>
          <w:sz w:val="28"/>
          <w:szCs w:val="28"/>
          <w:lang w:eastAsia="ar-SA"/>
        </w:rPr>
      </w:pPr>
    </w:p>
    <w:tbl>
      <w:tblPr>
        <w:tblW w:w="0" w:type="auto"/>
        <w:tblLook w:val="04A0" w:firstRow="1" w:lastRow="0" w:firstColumn="1" w:lastColumn="0" w:noHBand="0" w:noVBand="1"/>
      </w:tblPr>
      <w:tblGrid>
        <w:gridCol w:w="4785"/>
        <w:gridCol w:w="5988"/>
      </w:tblGrid>
      <w:tr w:rsidR="00097D84" w:rsidRPr="00C75DAC" w:rsidTr="00097D84">
        <w:tc>
          <w:tcPr>
            <w:tcW w:w="4785" w:type="dxa"/>
          </w:tcPr>
          <w:p w:rsidR="00097D84" w:rsidRPr="00C75DAC" w:rsidRDefault="00097D84" w:rsidP="00A94F00">
            <w:pPr>
              <w:suppressAutoHyphens/>
              <w:spacing w:after="0" w:line="240" w:lineRule="auto"/>
              <w:jc w:val="both"/>
              <w:rPr>
                <w:sz w:val="28"/>
                <w:szCs w:val="28"/>
                <w:lang w:eastAsia="ar-SA"/>
              </w:rPr>
            </w:pPr>
          </w:p>
        </w:tc>
        <w:tc>
          <w:tcPr>
            <w:tcW w:w="5988" w:type="dxa"/>
          </w:tcPr>
          <w:p w:rsidR="00097D84" w:rsidRPr="00C75DAC" w:rsidRDefault="00097D84" w:rsidP="00A94F00">
            <w:pPr>
              <w:suppressAutoHyphens/>
              <w:spacing w:after="0" w:line="240" w:lineRule="auto"/>
              <w:jc w:val="both"/>
              <w:rPr>
                <w:sz w:val="28"/>
                <w:szCs w:val="28"/>
                <w:lang w:eastAsia="ar-SA"/>
              </w:rPr>
            </w:pPr>
          </w:p>
        </w:tc>
      </w:tr>
    </w:tbl>
    <w:p w:rsidR="00097D84" w:rsidRDefault="00097D84" w:rsidP="00A94F00">
      <w:pPr>
        <w:spacing w:after="0" w:line="240" w:lineRule="auto"/>
        <w:jc w:val="both"/>
        <w:rPr>
          <w:b/>
          <w:sz w:val="28"/>
          <w:szCs w:val="28"/>
        </w:rPr>
      </w:pPr>
    </w:p>
    <w:p w:rsidR="00097D84" w:rsidRDefault="00097D84" w:rsidP="00A94F00">
      <w:pPr>
        <w:spacing w:after="0" w:line="240" w:lineRule="auto"/>
        <w:jc w:val="both"/>
        <w:rPr>
          <w:b/>
          <w:sz w:val="28"/>
          <w:szCs w:val="28"/>
        </w:rPr>
      </w:pPr>
    </w:p>
    <w:p w:rsidR="00097D84" w:rsidRDefault="00097D84" w:rsidP="00A94F00">
      <w:pPr>
        <w:spacing w:after="0" w:line="240" w:lineRule="auto"/>
        <w:jc w:val="both"/>
        <w:rPr>
          <w:b/>
          <w:sz w:val="28"/>
          <w:szCs w:val="28"/>
        </w:rPr>
      </w:pPr>
      <w:bookmarkStart w:id="0" w:name="_GoBack"/>
      <w:bookmarkEnd w:id="0"/>
    </w:p>
    <w:p w:rsidR="00097D84" w:rsidRPr="00915927" w:rsidRDefault="00097D84" w:rsidP="00A94F00">
      <w:pPr>
        <w:spacing w:after="0" w:line="240" w:lineRule="auto"/>
        <w:jc w:val="both"/>
        <w:rPr>
          <w:b/>
          <w:sz w:val="52"/>
          <w:szCs w:val="28"/>
        </w:rPr>
      </w:pPr>
    </w:p>
    <w:p w:rsidR="00097D84" w:rsidRPr="00915927" w:rsidRDefault="00097D84" w:rsidP="00A94F00">
      <w:pPr>
        <w:spacing w:after="0" w:line="240" w:lineRule="auto"/>
        <w:jc w:val="center"/>
        <w:rPr>
          <w:b/>
          <w:sz w:val="52"/>
          <w:szCs w:val="28"/>
        </w:rPr>
      </w:pPr>
      <w:r w:rsidRPr="00915927">
        <w:rPr>
          <w:b/>
          <w:sz w:val="52"/>
          <w:szCs w:val="28"/>
        </w:rPr>
        <w:t>РАБОЧАЯ ПРОГРАММА</w:t>
      </w:r>
    </w:p>
    <w:p w:rsidR="00097D84" w:rsidRDefault="00097D84" w:rsidP="00A94F00">
      <w:pPr>
        <w:spacing w:after="0" w:line="240" w:lineRule="auto"/>
        <w:jc w:val="center"/>
        <w:rPr>
          <w:b/>
          <w:sz w:val="28"/>
          <w:szCs w:val="28"/>
        </w:rPr>
      </w:pPr>
      <w:r>
        <w:rPr>
          <w:b/>
          <w:sz w:val="28"/>
          <w:szCs w:val="28"/>
        </w:rPr>
        <w:t>Группы кратковременного пребывания</w:t>
      </w:r>
    </w:p>
    <w:p w:rsidR="00097D84" w:rsidRPr="00500C96" w:rsidRDefault="00B15155" w:rsidP="00A94F00">
      <w:pPr>
        <w:spacing w:after="0" w:line="240" w:lineRule="auto"/>
        <w:jc w:val="center"/>
        <w:rPr>
          <w:b/>
          <w:sz w:val="28"/>
          <w:szCs w:val="28"/>
        </w:rPr>
      </w:pPr>
      <w:r>
        <w:rPr>
          <w:b/>
          <w:sz w:val="28"/>
          <w:szCs w:val="28"/>
        </w:rPr>
        <w:t>(</w:t>
      </w:r>
      <w:proofErr w:type="gramStart"/>
      <w:r>
        <w:rPr>
          <w:b/>
          <w:sz w:val="28"/>
          <w:szCs w:val="28"/>
        </w:rPr>
        <w:t>обучающиеся</w:t>
      </w:r>
      <w:proofErr w:type="gramEnd"/>
      <w:r>
        <w:rPr>
          <w:b/>
          <w:sz w:val="28"/>
          <w:szCs w:val="28"/>
        </w:rPr>
        <w:t xml:space="preserve"> 5</w:t>
      </w:r>
      <w:r w:rsidR="00097D84">
        <w:rPr>
          <w:b/>
          <w:sz w:val="28"/>
          <w:szCs w:val="28"/>
        </w:rPr>
        <w:t>-7 лет)</w:t>
      </w:r>
    </w:p>
    <w:p w:rsidR="00097D84" w:rsidRDefault="00097D84" w:rsidP="00A94F00">
      <w:pPr>
        <w:spacing w:after="0" w:line="240" w:lineRule="auto"/>
        <w:jc w:val="center"/>
        <w:rPr>
          <w:b/>
          <w:sz w:val="28"/>
          <w:szCs w:val="28"/>
        </w:rPr>
      </w:pPr>
    </w:p>
    <w:p w:rsidR="00097D84" w:rsidRPr="00C75DAC" w:rsidRDefault="00097D84" w:rsidP="00A94F00">
      <w:pPr>
        <w:spacing w:after="0" w:line="240" w:lineRule="auto"/>
        <w:jc w:val="center"/>
        <w:rPr>
          <w:sz w:val="28"/>
          <w:szCs w:val="28"/>
          <w:lang w:eastAsia="ar-SA"/>
        </w:rPr>
      </w:pPr>
      <w:r w:rsidRPr="00C75DAC">
        <w:rPr>
          <w:sz w:val="28"/>
          <w:szCs w:val="28"/>
          <w:lang w:eastAsia="ar-SA"/>
        </w:rPr>
        <w:t>срок реализации программы 1</w:t>
      </w:r>
      <w:r w:rsidRPr="00C75DAC">
        <w:rPr>
          <w:sz w:val="28"/>
          <w:szCs w:val="28"/>
          <w:u w:val="single"/>
          <w:lang w:eastAsia="ar-SA"/>
        </w:rPr>
        <w:t xml:space="preserve"> год</w:t>
      </w:r>
    </w:p>
    <w:p w:rsidR="00097D84" w:rsidRDefault="00097D84" w:rsidP="00A94F00">
      <w:pPr>
        <w:spacing w:after="0" w:line="240" w:lineRule="auto"/>
        <w:jc w:val="center"/>
        <w:rPr>
          <w:b/>
          <w:sz w:val="28"/>
          <w:szCs w:val="28"/>
        </w:rPr>
      </w:pPr>
    </w:p>
    <w:p w:rsidR="00097D84" w:rsidRDefault="00097D84" w:rsidP="00A94F00">
      <w:pPr>
        <w:spacing w:after="0" w:line="240" w:lineRule="auto"/>
        <w:jc w:val="both"/>
        <w:rPr>
          <w:b/>
          <w:sz w:val="28"/>
          <w:szCs w:val="28"/>
        </w:rPr>
      </w:pPr>
    </w:p>
    <w:p w:rsidR="00097D84" w:rsidRDefault="00097D84" w:rsidP="00A94F00">
      <w:pPr>
        <w:spacing w:after="0" w:line="240" w:lineRule="auto"/>
        <w:jc w:val="both"/>
        <w:rPr>
          <w:b/>
          <w:sz w:val="28"/>
          <w:szCs w:val="28"/>
        </w:rPr>
      </w:pPr>
    </w:p>
    <w:p w:rsidR="00097D84" w:rsidRDefault="00097D84" w:rsidP="00A94F00">
      <w:pPr>
        <w:spacing w:after="0" w:line="240" w:lineRule="auto"/>
        <w:jc w:val="both"/>
        <w:rPr>
          <w:b/>
          <w:sz w:val="28"/>
          <w:szCs w:val="28"/>
        </w:rPr>
      </w:pPr>
    </w:p>
    <w:p w:rsidR="00097D84" w:rsidRDefault="00097D84" w:rsidP="00A94F00">
      <w:pPr>
        <w:spacing w:after="0" w:line="240" w:lineRule="auto"/>
        <w:jc w:val="both"/>
        <w:rPr>
          <w:b/>
          <w:sz w:val="28"/>
          <w:szCs w:val="28"/>
        </w:rPr>
      </w:pPr>
    </w:p>
    <w:p w:rsidR="00097D84" w:rsidRDefault="00097D84" w:rsidP="00A94F00">
      <w:pPr>
        <w:spacing w:after="0" w:line="240" w:lineRule="auto"/>
        <w:jc w:val="both"/>
        <w:rPr>
          <w:b/>
          <w:sz w:val="28"/>
          <w:szCs w:val="28"/>
        </w:rPr>
      </w:pPr>
    </w:p>
    <w:p w:rsidR="00097D84" w:rsidRDefault="00097D84" w:rsidP="00A94F00">
      <w:pPr>
        <w:spacing w:after="0" w:line="240" w:lineRule="auto"/>
        <w:jc w:val="both"/>
        <w:rPr>
          <w:b/>
          <w:sz w:val="28"/>
          <w:szCs w:val="28"/>
        </w:rPr>
      </w:pPr>
    </w:p>
    <w:p w:rsidR="00097D84" w:rsidRDefault="00097D84" w:rsidP="00A94F00">
      <w:pPr>
        <w:spacing w:after="0" w:line="240" w:lineRule="auto"/>
        <w:jc w:val="both"/>
        <w:rPr>
          <w:b/>
          <w:sz w:val="28"/>
          <w:szCs w:val="28"/>
        </w:rPr>
      </w:pPr>
    </w:p>
    <w:p w:rsidR="00097D84" w:rsidRPr="00F203B7" w:rsidRDefault="00097D84" w:rsidP="00A94F00">
      <w:pPr>
        <w:spacing w:after="0" w:line="240" w:lineRule="auto"/>
        <w:jc w:val="both"/>
        <w:rPr>
          <w:b/>
          <w:sz w:val="28"/>
          <w:szCs w:val="28"/>
        </w:rPr>
      </w:pPr>
      <w:r>
        <w:rPr>
          <w:b/>
          <w:sz w:val="28"/>
          <w:szCs w:val="28"/>
        </w:rPr>
        <w:t xml:space="preserve">                                                                                  Воспитатель: Верба Л.А. </w:t>
      </w:r>
    </w:p>
    <w:p w:rsidR="00097D84" w:rsidRDefault="00097D84" w:rsidP="00A94F00">
      <w:pPr>
        <w:spacing w:after="0" w:line="240" w:lineRule="auto"/>
        <w:jc w:val="both"/>
        <w:rPr>
          <w:b/>
          <w:sz w:val="28"/>
          <w:szCs w:val="28"/>
        </w:rPr>
      </w:pPr>
    </w:p>
    <w:p w:rsidR="00097D84" w:rsidRDefault="00097D84" w:rsidP="00A94F00">
      <w:pPr>
        <w:spacing w:after="0" w:line="240" w:lineRule="auto"/>
        <w:jc w:val="both"/>
        <w:rPr>
          <w:sz w:val="28"/>
          <w:szCs w:val="28"/>
        </w:rPr>
      </w:pPr>
    </w:p>
    <w:p w:rsidR="00097D84" w:rsidRDefault="00097D84" w:rsidP="00A94F00">
      <w:pPr>
        <w:spacing w:after="0" w:line="240" w:lineRule="auto"/>
        <w:jc w:val="both"/>
        <w:rPr>
          <w:sz w:val="28"/>
          <w:szCs w:val="28"/>
        </w:rPr>
      </w:pPr>
    </w:p>
    <w:p w:rsidR="00097D84" w:rsidRDefault="00097D84" w:rsidP="00A94F00">
      <w:pPr>
        <w:spacing w:after="0" w:line="240" w:lineRule="auto"/>
        <w:jc w:val="both"/>
        <w:rPr>
          <w:sz w:val="28"/>
          <w:szCs w:val="28"/>
        </w:rPr>
      </w:pPr>
    </w:p>
    <w:p w:rsidR="00097D84" w:rsidRPr="00C75DAC" w:rsidRDefault="00097D84" w:rsidP="00A94F00">
      <w:pPr>
        <w:spacing w:after="0" w:line="240" w:lineRule="auto"/>
        <w:jc w:val="center"/>
        <w:rPr>
          <w:sz w:val="28"/>
          <w:szCs w:val="28"/>
        </w:rPr>
      </w:pPr>
      <w:r w:rsidRPr="00C75DAC">
        <w:rPr>
          <w:sz w:val="28"/>
          <w:szCs w:val="28"/>
        </w:rPr>
        <w:t>г.</w:t>
      </w:r>
      <w:r>
        <w:rPr>
          <w:sz w:val="28"/>
          <w:szCs w:val="28"/>
        </w:rPr>
        <w:t xml:space="preserve"> Правдинск</w:t>
      </w:r>
    </w:p>
    <w:p w:rsidR="00097D84" w:rsidRPr="00742C6D" w:rsidRDefault="00097D84" w:rsidP="00A94F00">
      <w:pPr>
        <w:spacing w:after="0" w:line="240" w:lineRule="auto"/>
        <w:jc w:val="center"/>
        <w:rPr>
          <w:sz w:val="28"/>
          <w:szCs w:val="28"/>
        </w:rPr>
      </w:pPr>
      <w:r w:rsidRPr="00742C6D">
        <w:rPr>
          <w:sz w:val="28"/>
          <w:szCs w:val="28"/>
        </w:rPr>
        <w:t>2023г.</w:t>
      </w:r>
    </w:p>
    <w:p w:rsidR="00A90D94" w:rsidRDefault="00097D84" w:rsidP="00A94F00">
      <w:pPr>
        <w:tabs>
          <w:tab w:val="center" w:pos="2230"/>
          <w:tab w:val="right" w:pos="10806"/>
        </w:tabs>
        <w:spacing w:after="0" w:line="259" w:lineRule="auto"/>
        <w:ind w:left="0" w:firstLine="0"/>
        <w:jc w:val="both"/>
      </w:pPr>
      <w:r>
        <w:rPr>
          <w:rFonts w:ascii="Courier New" w:eastAsia="Courier New" w:hAnsi="Courier New" w:cs="Courier New"/>
        </w:rPr>
        <w:t xml:space="preserve"> </w:t>
      </w:r>
    </w:p>
    <w:p w:rsidR="00A90D94" w:rsidRDefault="00A90D94" w:rsidP="00A94F00">
      <w:pPr>
        <w:spacing w:after="26" w:line="259" w:lineRule="auto"/>
        <w:ind w:left="0" w:right="278" w:firstLine="0"/>
        <w:jc w:val="center"/>
      </w:pPr>
    </w:p>
    <w:p w:rsidR="00A90D94" w:rsidRDefault="00097D84" w:rsidP="00A94F00">
      <w:pPr>
        <w:spacing w:after="0" w:line="259" w:lineRule="auto"/>
        <w:ind w:left="216" w:right="542"/>
        <w:jc w:val="center"/>
      </w:pPr>
      <w:r>
        <w:rPr>
          <w:b/>
        </w:rPr>
        <w:lastRenderedPageBreak/>
        <w:t xml:space="preserve">I. </w:t>
      </w:r>
      <w:r w:rsidR="00B15155">
        <w:rPr>
          <w:b/>
        </w:rPr>
        <w:t>ОБЩИЕ ПОЛОЖЕНИЯ</w:t>
      </w:r>
    </w:p>
    <w:p w:rsidR="00A90D94" w:rsidRDefault="00097D84" w:rsidP="00A94F00">
      <w:pPr>
        <w:spacing w:after="27" w:line="259" w:lineRule="auto"/>
        <w:ind w:left="0" w:firstLine="0"/>
        <w:jc w:val="both"/>
      </w:pPr>
      <w:r>
        <w:t xml:space="preserve"> </w:t>
      </w:r>
    </w:p>
    <w:p w:rsidR="00A90D94" w:rsidRDefault="00097D84" w:rsidP="00A94F00">
      <w:pPr>
        <w:numPr>
          <w:ilvl w:val="0"/>
          <w:numId w:val="1"/>
        </w:numPr>
        <w:spacing w:after="143"/>
        <w:ind w:left="-5" w:right="338" w:firstLine="541"/>
        <w:jc w:val="both"/>
      </w:pPr>
      <w:r>
        <w:t xml:space="preserve">Образовательная программа </w:t>
      </w:r>
      <w:r w:rsidR="00627101">
        <w:t xml:space="preserve">ГКП </w:t>
      </w:r>
      <w:r w:rsidRPr="00097D84">
        <w:rPr>
          <w:szCs w:val="24"/>
          <w:lang w:eastAsia="ar-SA"/>
        </w:rPr>
        <w:t>Средней школы г. Правдинска</w:t>
      </w:r>
      <w:r>
        <w:t xml:space="preserve"> (далее – образовательная программа) разработана в соответствии с ФОП </w:t>
      </w:r>
      <w:proofErr w:type="gramStart"/>
      <w:r>
        <w:t>ДО</w:t>
      </w:r>
      <w:proofErr w:type="gramEnd"/>
      <w:r>
        <w:t xml:space="preserve"> </w:t>
      </w:r>
      <w:r w:rsidRPr="00097D84">
        <w:rPr>
          <w:b/>
        </w:rPr>
        <w:t xml:space="preserve"> </w:t>
      </w:r>
    </w:p>
    <w:p w:rsidR="00A90D94" w:rsidRDefault="00097D84" w:rsidP="00A94F00">
      <w:pPr>
        <w:numPr>
          <w:ilvl w:val="0"/>
          <w:numId w:val="1"/>
        </w:numPr>
        <w:ind w:right="338" w:firstLine="541"/>
        <w:jc w:val="both"/>
      </w:pPr>
      <w:r>
        <w:t xml:space="preserve">Образовательная программа позволяет реализовать несколько основополагающих функций дошкольного уровня образования: </w:t>
      </w:r>
    </w:p>
    <w:p w:rsidR="00A90D94" w:rsidRDefault="00097D84" w:rsidP="00A94F00">
      <w:pPr>
        <w:numPr>
          <w:ilvl w:val="2"/>
          <w:numId w:val="2"/>
        </w:numPr>
        <w:ind w:left="-5" w:right="338" w:firstLine="541"/>
        <w:jc w:val="both"/>
      </w:pPr>
      <w:r>
        <w:t>обучение и воспитание ребенка дошкольного возраста как гражданина Российской</w:t>
      </w:r>
      <w:r w:rsidR="00A94F00">
        <w:t xml:space="preserve"> </w:t>
      </w:r>
      <w:r>
        <w:t xml:space="preserve">Федерации, формирование основ его гражданской и культурной идентичности на соответствующем его возрасту содержании доступными средствами; </w:t>
      </w:r>
    </w:p>
    <w:p w:rsidR="00A90D94" w:rsidRDefault="00097D84" w:rsidP="00A94F00">
      <w:pPr>
        <w:numPr>
          <w:ilvl w:val="2"/>
          <w:numId w:val="2"/>
        </w:numPr>
        <w:ind w:right="338" w:firstLine="541"/>
        <w:jc w:val="both"/>
      </w:pPr>
      <w:proofErr w:type="gramStart"/>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A90D94" w:rsidRDefault="00097D84" w:rsidP="00A94F00">
      <w:pPr>
        <w:numPr>
          <w:ilvl w:val="2"/>
          <w:numId w:val="2"/>
        </w:numPr>
        <w:ind w:right="338" w:firstLine="541"/>
        <w:jc w:val="both"/>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A90D94" w:rsidRDefault="00097D84" w:rsidP="00A94F00">
      <w:pPr>
        <w:numPr>
          <w:ilvl w:val="0"/>
          <w:numId w:val="1"/>
        </w:numPr>
        <w:ind w:right="338" w:firstLine="541"/>
        <w:jc w:val="both"/>
      </w:pPr>
      <w:r>
        <w:t xml:space="preserve">Образовательная программа определяет объем, содержание и организацию дошкольного образования, осваиваемые </w:t>
      </w:r>
      <w:proofErr w:type="gramStart"/>
      <w:r>
        <w:t>обучающимися</w:t>
      </w:r>
      <w:proofErr w:type="gramEnd"/>
      <w:r>
        <w:t xml:space="preserve"> в </w:t>
      </w:r>
      <w:r w:rsidRPr="00097D84">
        <w:rPr>
          <w:szCs w:val="24"/>
          <w:lang w:eastAsia="ar-SA"/>
        </w:rPr>
        <w:t>Средней школе г. Правдинска</w:t>
      </w:r>
      <w:r>
        <w:t xml:space="preserve"> (далее - ОО), и планируемые результаты освоения образовательной программы.  </w:t>
      </w:r>
    </w:p>
    <w:p w:rsidR="00A90D94" w:rsidRDefault="00A94F00" w:rsidP="00A94F00">
      <w:pPr>
        <w:numPr>
          <w:ilvl w:val="0"/>
          <w:numId w:val="1"/>
        </w:numPr>
        <w:ind w:right="338" w:firstLine="541"/>
        <w:jc w:val="both"/>
      </w:pPr>
      <w:r>
        <w:t>О</w:t>
      </w:r>
      <w:r w:rsidR="00097D84">
        <w:t>бязательная часть образовательной программы соотве</w:t>
      </w:r>
      <w:r>
        <w:t>тствует Федеральной программе</w:t>
      </w:r>
      <w:r w:rsidR="00097D84">
        <w:t>. Образовательная программа определяет</w:t>
      </w:r>
      <w:r>
        <w:t xml:space="preserve"> объем обязательной части этих п</w:t>
      </w:r>
      <w:r w:rsidR="00097D84">
        <w:t xml:space="preserve">рограмм, который в соответствии со </w:t>
      </w:r>
      <w:hyperlink r:id="rId10">
        <w:r w:rsidR="00097D84">
          <w:t xml:space="preserve">ФГОС </w:t>
        </w:r>
        <w:proofErr w:type="gramStart"/>
        <w:r w:rsidR="00097D84">
          <w:t>ДО</w:t>
        </w:r>
        <w:proofErr w:type="gramEnd"/>
      </w:hyperlink>
      <w:hyperlink r:id="rId11">
        <w:r w:rsidR="00097D84">
          <w:t xml:space="preserve"> </w:t>
        </w:r>
      </w:hyperlink>
      <w:r w:rsidR="00097D84">
        <w:t xml:space="preserve">составляет не менее 60% </w:t>
      </w:r>
      <w:proofErr w:type="gramStart"/>
      <w:r w:rsidR="00097D84">
        <w:t>от</w:t>
      </w:r>
      <w:proofErr w:type="gramEnd"/>
      <w:r w:rsidR="00097D84">
        <w:t xml:space="preserve"> общего объема программы. </w:t>
      </w:r>
      <w:proofErr w:type="gramStart"/>
      <w:r w:rsidR="00097D84">
        <w:t>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ОО в целом.</w:t>
      </w:r>
      <w:proofErr w:type="gramEnd"/>
      <w:r w:rsidR="00097D84">
        <w:t xml:space="preserve"> Содержание и планируемые р</w:t>
      </w:r>
      <w:r>
        <w:t>езультаты разрабатываемых в ОО п</w:t>
      </w:r>
      <w:r w:rsidR="00097D84">
        <w:t xml:space="preserve">рограмм, не ниже соответствующих содержания и планируемых результатов Федеральной программы. </w:t>
      </w:r>
    </w:p>
    <w:p w:rsidR="00A90D94" w:rsidRDefault="00097D84" w:rsidP="00A94F00">
      <w:pPr>
        <w:numPr>
          <w:ilvl w:val="0"/>
          <w:numId w:val="1"/>
        </w:numPr>
        <w:ind w:right="338" w:firstLine="541"/>
        <w:jc w:val="both"/>
      </w:pPr>
      <w:r>
        <w:t xml:space="preserve">Образовательная 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 </w:t>
      </w:r>
    </w:p>
    <w:p w:rsidR="00A90D94" w:rsidRDefault="00097D84" w:rsidP="00A94F00">
      <w:pPr>
        <w:numPr>
          <w:ilvl w:val="0"/>
          <w:numId w:val="1"/>
        </w:numPr>
        <w:ind w:right="338" w:firstLine="541"/>
        <w:jc w:val="both"/>
      </w:pPr>
      <w:r>
        <w:t xml:space="preserve">В образовательной программе содержатся целевой, содержательный и организационный разделы. </w:t>
      </w:r>
    </w:p>
    <w:p w:rsidR="00A90D94" w:rsidRDefault="00097D84" w:rsidP="00A94F00">
      <w:pPr>
        <w:numPr>
          <w:ilvl w:val="0"/>
          <w:numId w:val="1"/>
        </w:numPr>
        <w:ind w:right="338" w:firstLine="541"/>
        <w:jc w:val="both"/>
      </w:pPr>
      <w:proofErr w:type="gramStart"/>
      <w:r>
        <w:t xml:space="preserve">В целевом разделе образовательной программы представлены: цели, задачи, принципы ее формирования; планируемые результаты освоения образовательной программы в младенческом, раннем, дошкольном возрастах, а также на этапе завершения освоения образовательной программы; подходы к педагогической диагностике достижения планируемых результатов. </w:t>
      </w:r>
      <w:proofErr w:type="gramEnd"/>
    </w:p>
    <w:p w:rsidR="00A90D94" w:rsidRDefault="00097D84" w:rsidP="00A94F00">
      <w:pPr>
        <w:numPr>
          <w:ilvl w:val="0"/>
          <w:numId w:val="1"/>
        </w:numPr>
        <w:ind w:right="338" w:firstLine="541"/>
        <w:jc w:val="both"/>
      </w:pPr>
      <w:r>
        <w:t xml:space="preserve">Содержательный раздел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образовательной программы; особенностей образовательной деятельности разных видов и культурных практик и способов поддержки детской инициативы; взаимодействия </w:t>
      </w:r>
      <w:r>
        <w:lastRenderedPageBreak/>
        <w:t xml:space="preserve">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A90D94" w:rsidRDefault="00097D84" w:rsidP="00A94F00">
      <w:pPr>
        <w:spacing w:after="234"/>
        <w:ind w:left="551" w:right="338"/>
        <w:jc w:val="both"/>
      </w:pPr>
      <w:r>
        <w:t xml:space="preserve">В содержательный раздел образовательной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A90D94" w:rsidRDefault="00097D84" w:rsidP="00A94F00">
      <w:pPr>
        <w:numPr>
          <w:ilvl w:val="0"/>
          <w:numId w:val="1"/>
        </w:numPr>
        <w:ind w:right="338" w:firstLine="541"/>
        <w:jc w:val="both"/>
      </w:pPr>
      <w:r>
        <w:t xml:space="preserve">Организационный раздел образовательной программы включает описание психолого-педагогических и кадровых условий реализации образовательной программы; организации развивающей предметно-пространственной среды (далее - РППС) в ОО; материально-техническое обеспечение Программы, обеспеченность методическими материалами и средствами обучения и воспитания. </w:t>
      </w:r>
    </w:p>
    <w:p w:rsidR="00A90D94" w:rsidRDefault="00097D84" w:rsidP="00A94F00">
      <w:pPr>
        <w:ind w:left="-15" w:right="338" w:firstLine="541"/>
        <w:jc w:val="both"/>
      </w:pPr>
      <w: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A90D94" w:rsidRDefault="00097D84" w:rsidP="00A94F00">
      <w:pPr>
        <w:ind w:left="-15" w:right="338" w:firstLine="541"/>
        <w:jc w:val="both"/>
      </w:pPr>
      <w:r>
        <w:t xml:space="preserve">В разделе представлены примерный режим и распорядок дня в дошкольных группах, календарный план воспитательной работы. </w:t>
      </w:r>
    </w:p>
    <w:p w:rsidR="00A90D94" w:rsidRDefault="00097D84" w:rsidP="00A94F00">
      <w:pPr>
        <w:numPr>
          <w:ilvl w:val="0"/>
          <w:numId w:val="1"/>
        </w:numPr>
        <w:ind w:right="338" w:firstLine="541"/>
        <w:jc w:val="both"/>
      </w:pPr>
      <w:r>
        <w:t xml:space="preserve">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A90D94" w:rsidRDefault="00097D84" w:rsidP="00A94F00">
      <w:pPr>
        <w:numPr>
          <w:ilvl w:val="0"/>
          <w:numId w:val="1"/>
        </w:numPr>
        <w:ind w:right="338" w:firstLine="541"/>
        <w:jc w:val="both"/>
      </w:pPr>
      <w: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t>ДО</w:t>
      </w:r>
      <w:proofErr w:type="gramEnd"/>
      <w:r>
        <w:t xml:space="preserve">, зафиксированных во </w:t>
      </w:r>
      <w:hyperlink r:id="rId12">
        <w:r>
          <w:t>ФГОС ДО</w:t>
        </w:r>
      </w:hyperlink>
      <w:hyperlink r:id="rId13">
        <w:r>
          <w:t>.</w:t>
        </w:r>
      </w:hyperlink>
      <w:r>
        <w:t xml:space="preserve"> </w:t>
      </w:r>
    </w:p>
    <w:p w:rsidR="00A90D94" w:rsidRDefault="00097D84" w:rsidP="00A94F00">
      <w:pPr>
        <w:numPr>
          <w:ilvl w:val="0"/>
          <w:numId w:val="1"/>
        </w:numPr>
        <w:spacing w:after="0" w:line="259" w:lineRule="auto"/>
        <w:ind w:right="338" w:firstLine="541"/>
        <w:jc w:val="both"/>
      </w:pPr>
      <w:r>
        <w:t xml:space="preserve">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p>
    <w:p w:rsidR="00A90D94" w:rsidRDefault="00097D84" w:rsidP="00A94F00">
      <w:pPr>
        <w:spacing w:after="0" w:line="259" w:lineRule="auto"/>
        <w:ind w:left="0" w:firstLine="0"/>
        <w:jc w:val="both"/>
      </w:pPr>
      <w:r>
        <w:t xml:space="preserve"> </w:t>
      </w:r>
    </w:p>
    <w:p w:rsidR="00A90D94" w:rsidRDefault="00097D84" w:rsidP="00A94F00">
      <w:pPr>
        <w:spacing w:after="0" w:line="259" w:lineRule="auto"/>
        <w:ind w:left="216" w:right="543"/>
        <w:jc w:val="both"/>
      </w:pPr>
      <w:r>
        <w:rPr>
          <w:b/>
        </w:rPr>
        <w:t xml:space="preserve">II. ЦЕЛЕВОЙ РАЗДЕЛ ОБРАЗОВАТЕЛЬНОЙ ПРОГРАММЫ </w:t>
      </w:r>
    </w:p>
    <w:p w:rsidR="00A90D94" w:rsidRDefault="00097D84" w:rsidP="00A94F00">
      <w:pPr>
        <w:spacing w:after="0" w:line="259" w:lineRule="auto"/>
        <w:ind w:left="0" w:right="278" w:firstLine="0"/>
        <w:jc w:val="both"/>
      </w:pPr>
      <w:r>
        <w:rPr>
          <w:b/>
        </w:rPr>
        <w:t xml:space="preserve"> </w:t>
      </w:r>
    </w:p>
    <w:p w:rsidR="00A90D94" w:rsidRDefault="00097D84" w:rsidP="00A94F00">
      <w:pPr>
        <w:numPr>
          <w:ilvl w:val="0"/>
          <w:numId w:val="1"/>
        </w:numPr>
        <w:ind w:right="338" w:firstLine="541"/>
        <w:jc w:val="both"/>
      </w:pPr>
      <w:r>
        <w:t xml:space="preserve">Целевой раздел включает в себя пояснительную записку, планируемые результаты освоения образовательной программы и описание подходов к педагогической диагностике достижений планируемых результатов. </w:t>
      </w:r>
    </w:p>
    <w:p w:rsidR="00A90D94" w:rsidRDefault="00097D84" w:rsidP="00A94F00">
      <w:pPr>
        <w:numPr>
          <w:ilvl w:val="0"/>
          <w:numId w:val="1"/>
        </w:numPr>
        <w:spacing w:after="0" w:line="259" w:lineRule="auto"/>
        <w:ind w:right="338" w:firstLine="541"/>
        <w:jc w:val="both"/>
      </w:pPr>
      <w:r>
        <w:rPr>
          <w:b/>
        </w:rPr>
        <w:t xml:space="preserve">Пояснительная записка. </w:t>
      </w:r>
    </w:p>
    <w:p w:rsidR="00A90D94" w:rsidRDefault="00097D84" w:rsidP="00A94F00">
      <w:pPr>
        <w:numPr>
          <w:ilvl w:val="1"/>
          <w:numId w:val="1"/>
        </w:numPr>
        <w:ind w:left="0" w:right="452" w:firstLine="0"/>
        <w:jc w:val="both"/>
      </w:pPr>
      <w:r>
        <w:t xml:space="preserve">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A90D94" w:rsidRDefault="00097D84" w:rsidP="00A94F00">
      <w:pPr>
        <w:ind w:left="-15" w:right="338" w:firstLine="541"/>
        <w:jc w:val="both"/>
      </w:pPr>
      <w:proofErr w:type="gramStart"/>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A90D94" w:rsidRDefault="00097D84" w:rsidP="00A94F00">
      <w:pPr>
        <w:spacing w:after="0" w:line="259" w:lineRule="auto"/>
        <w:ind w:left="541" w:firstLine="0"/>
        <w:jc w:val="both"/>
      </w:pPr>
      <w:r>
        <w:t xml:space="preserve"> </w:t>
      </w:r>
    </w:p>
    <w:p w:rsidR="00097D84" w:rsidRDefault="00097D84" w:rsidP="00A94F00">
      <w:pPr>
        <w:numPr>
          <w:ilvl w:val="1"/>
          <w:numId w:val="1"/>
        </w:numPr>
        <w:ind w:left="0" w:right="452" w:firstLine="0"/>
        <w:jc w:val="both"/>
      </w:pPr>
      <w:r>
        <w:lastRenderedPageBreak/>
        <w:t xml:space="preserve">Цель образовательной программы достигается через решение следующих задач:         </w:t>
      </w:r>
    </w:p>
    <w:p w:rsidR="00A90D94" w:rsidRDefault="00097D84" w:rsidP="00A94F00">
      <w:pPr>
        <w:ind w:left="142" w:right="452" w:firstLine="0"/>
        <w:jc w:val="both"/>
      </w:pPr>
      <w:r>
        <w:t xml:space="preserve">  - 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 xml:space="preserve">; </w:t>
      </w:r>
    </w:p>
    <w:p w:rsidR="00A90D94" w:rsidRDefault="00097D84" w:rsidP="00A94F00">
      <w:pPr>
        <w:numPr>
          <w:ilvl w:val="0"/>
          <w:numId w:val="3"/>
        </w:numPr>
        <w:ind w:right="337" w:firstLine="0"/>
        <w:jc w:val="both"/>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w:t>
      </w:r>
    </w:p>
    <w:p w:rsidR="00A90D94" w:rsidRDefault="00097D84" w:rsidP="00A94F00">
      <w:pPr>
        <w:ind w:left="-5" w:right="338"/>
        <w:jc w:val="both"/>
      </w:pPr>
      <w:r>
        <w:t xml:space="preserve">гражданственность, высокие нравственные идеалы, крепкая семья, созидательный труд, приоритет духовного над </w:t>
      </w:r>
      <w:proofErr w:type="gramStart"/>
      <w:r>
        <w:t>материальным</w:t>
      </w:r>
      <w:proofErr w:type="gramEnd"/>
      <w:r>
        <w:t xml:space="preserve">,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A90D94" w:rsidRDefault="00097D84" w:rsidP="00A94F00">
      <w:pPr>
        <w:numPr>
          <w:ilvl w:val="0"/>
          <w:numId w:val="3"/>
        </w:numPr>
        <w:ind w:right="337" w:firstLine="541"/>
        <w:jc w:val="both"/>
      </w:pPr>
      <w: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A90D94" w:rsidRDefault="00097D84" w:rsidP="00A94F00">
      <w:pPr>
        <w:numPr>
          <w:ilvl w:val="0"/>
          <w:numId w:val="3"/>
        </w:numPr>
        <w:spacing w:after="20" w:line="259" w:lineRule="auto"/>
        <w:ind w:right="337" w:firstLine="541"/>
        <w:jc w:val="both"/>
      </w:pPr>
      <w: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охрана и укрепление физического и психического здоровья детей, в том числе их эмоционального </w:t>
      </w:r>
    </w:p>
    <w:p w:rsidR="00A90D94" w:rsidRDefault="00097D84" w:rsidP="00A94F00">
      <w:pPr>
        <w:ind w:left="-5" w:right="338"/>
        <w:jc w:val="both"/>
      </w:pPr>
      <w:r>
        <w:t xml:space="preserve">благополучия; </w:t>
      </w:r>
    </w:p>
    <w:p w:rsidR="00A90D94" w:rsidRDefault="00097D84" w:rsidP="00A94F00">
      <w:pPr>
        <w:numPr>
          <w:ilvl w:val="0"/>
          <w:numId w:val="3"/>
        </w:numPr>
        <w:spacing w:after="20" w:line="259" w:lineRule="auto"/>
        <w:ind w:right="337" w:firstLine="541"/>
        <w:jc w:val="both"/>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A90D94" w:rsidRDefault="00097D84" w:rsidP="00A94F00">
      <w:pPr>
        <w:numPr>
          <w:ilvl w:val="0"/>
          <w:numId w:val="3"/>
        </w:numPr>
        <w:spacing w:after="20" w:line="259" w:lineRule="auto"/>
        <w:ind w:right="337" w:firstLine="541"/>
        <w:jc w:val="both"/>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A90D94" w:rsidRDefault="00097D84" w:rsidP="00A94F00">
      <w:pPr>
        <w:numPr>
          <w:ilvl w:val="0"/>
          <w:numId w:val="3"/>
        </w:numPr>
        <w:ind w:right="337" w:firstLine="541"/>
        <w:jc w:val="both"/>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A90D94" w:rsidRDefault="00097D84" w:rsidP="00A94F00">
      <w:pPr>
        <w:ind w:left="-15" w:right="338" w:firstLine="541"/>
        <w:jc w:val="both"/>
      </w:pPr>
      <w:r>
        <w:t xml:space="preserve">14.3. Образовательная программа построена на следующих принципах </w:t>
      </w:r>
      <w:proofErr w:type="gramStart"/>
      <w:r>
        <w:t>ДО</w:t>
      </w:r>
      <w:proofErr w:type="gramEnd"/>
      <w:r>
        <w:t xml:space="preserve">, установленных </w:t>
      </w:r>
      <w:hyperlink r:id="rId14">
        <w:r>
          <w:t>ФГОС ДО</w:t>
        </w:r>
      </w:hyperlink>
      <w:hyperlink r:id="rId15">
        <w:r>
          <w:t>:</w:t>
        </w:r>
      </w:hyperlink>
      <w:r>
        <w:t xml:space="preserve"> </w:t>
      </w:r>
    </w:p>
    <w:p w:rsidR="00A90D94" w:rsidRDefault="00097D84" w:rsidP="00A94F00">
      <w:pPr>
        <w:numPr>
          <w:ilvl w:val="0"/>
          <w:numId w:val="4"/>
        </w:numPr>
        <w:ind w:right="338" w:firstLine="541"/>
        <w:jc w:val="both"/>
      </w:pPr>
      <w: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A90D94" w:rsidRDefault="00097D84" w:rsidP="00A94F00">
      <w:pPr>
        <w:numPr>
          <w:ilvl w:val="0"/>
          <w:numId w:val="4"/>
        </w:numPr>
        <w:ind w:right="338" w:firstLine="541"/>
        <w:jc w:val="both"/>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A90D94" w:rsidRDefault="00097D84" w:rsidP="00A94F00">
      <w:pPr>
        <w:numPr>
          <w:ilvl w:val="0"/>
          <w:numId w:val="4"/>
        </w:numPr>
        <w:ind w:right="338" w:firstLine="541"/>
        <w:jc w:val="both"/>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A90D94" w:rsidRDefault="00097D84" w:rsidP="00A94F00">
      <w:pPr>
        <w:numPr>
          <w:ilvl w:val="0"/>
          <w:numId w:val="4"/>
        </w:numPr>
        <w:ind w:right="338" w:firstLine="541"/>
        <w:jc w:val="both"/>
      </w:pPr>
      <w:r>
        <w:t>признание ребенка полноценным участником (субъектом) образовательных отношений;</w:t>
      </w:r>
    </w:p>
    <w:p w:rsidR="00A90D94" w:rsidRDefault="00097D84" w:rsidP="00A94F00">
      <w:pPr>
        <w:numPr>
          <w:ilvl w:val="0"/>
          <w:numId w:val="4"/>
        </w:numPr>
        <w:ind w:right="338" w:firstLine="541"/>
        <w:jc w:val="both"/>
      </w:pPr>
      <w:r>
        <w:t xml:space="preserve">поддержка инициативы детей в различных видах деятельности; </w:t>
      </w:r>
    </w:p>
    <w:p w:rsidR="00A90D94" w:rsidRDefault="00097D84" w:rsidP="00A94F00">
      <w:pPr>
        <w:numPr>
          <w:ilvl w:val="0"/>
          <w:numId w:val="4"/>
        </w:numPr>
        <w:ind w:right="338" w:firstLine="541"/>
        <w:jc w:val="both"/>
      </w:pPr>
      <w:r>
        <w:t xml:space="preserve">сотрудничество ДОО с семьей; </w:t>
      </w:r>
    </w:p>
    <w:p w:rsidR="00A90D94" w:rsidRDefault="00097D84" w:rsidP="00A94F00">
      <w:pPr>
        <w:numPr>
          <w:ilvl w:val="0"/>
          <w:numId w:val="4"/>
        </w:numPr>
        <w:ind w:right="338" w:firstLine="541"/>
        <w:jc w:val="both"/>
      </w:pPr>
      <w:r>
        <w:t xml:space="preserve">приобщение детей к социокультурным нормам, традициям семьи, общества и государства; </w:t>
      </w:r>
    </w:p>
    <w:p w:rsidR="00A90D94" w:rsidRDefault="00097D84" w:rsidP="00A94F00">
      <w:pPr>
        <w:numPr>
          <w:ilvl w:val="0"/>
          <w:numId w:val="4"/>
        </w:numPr>
        <w:ind w:right="338" w:firstLine="541"/>
        <w:jc w:val="both"/>
      </w:pPr>
      <w:r>
        <w:t xml:space="preserve">формирование познавательных интересов и познавательных действий ребенка в различных видах деятельности; </w:t>
      </w:r>
    </w:p>
    <w:p w:rsidR="00A90D94" w:rsidRDefault="00097D84" w:rsidP="00A94F00">
      <w:pPr>
        <w:numPr>
          <w:ilvl w:val="0"/>
          <w:numId w:val="4"/>
        </w:numPr>
        <w:ind w:right="338" w:firstLine="541"/>
        <w:jc w:val="both"/>
      </w:pPr>
      <w:r>
        <w:t xml:space="preserve">возрастная адекватность дошкольного образования (соответствие условий, требований, методов возрасту и особенностям развития); 10) учет этнокультурной ситуации развития детей. </w:t>
      </w:r>
    </w:p>
    <w:p w:rsidR="00A90D94" w:rsidRDefault="00097D84" w:rsidP="00A94F00">
      <w:pPr>
        <w:spacing w:after="30" w:line="259" w:lineRule="auto"/>
        <w:ind w:left="541" w:firstLine="0"/>
        <w:jc w:val="both"/>
      </w:pPr>
      <w:r>
        <w:t xml:space="preserve"> </w:t>
      </w:r>
    </w:p>
    <w:p w:rsidR="00A90D94" w:rsidRPr="0011595A" w:rsidRDefault="00097D84" w:rsidP="00A94F00">
      <w:pPr>
        <w:spacing w:after="4" w:line="271" w:lineRule="auto"/>
        <w:ind w:left="536" w:right="206"/>
        <w:jc w:val="both"/>
        <w:rPr>
          <w:szCs w:val="24"/>
        </w:rPr>
      </w:pPr>
      <w:r>
        <w:rPr>
          <w:b/>
        </w:rPr>
        <w:t xml:space="preserve">14.4. </w:t>
      </w:r>
      <w:r w:rsidRPr="0011595A">
        <w:rPr>
          <w:b/>
          <w:szCs w:val="24"/>
        </w:rPr>
        <w:t xml:space="preserve">ВАРИАТИВНАЯ ЧАСТЬ  </w:t>
      </w:r>
    </w:p>
    <w:p w:rsidR="00A90D94" w:rsidRPr="0011595A" w:rsidRDefault="00097D84" w:rsidP="00A94F00">
      <w:pPr>
        <w:spacing w:after="4" w:line="271" w:lineRule="auto"/>
        <w:ind w:right="206"/>
        <w:jc w:val="both"/>
        <w:rPr>
          <w:szCs w:val="24"/>
        </w:rPr>
      </w:pPr>
      <w:r w:rsidRPr="0011595A">
        <w:rPr>
          <w:b/>
          <w:szCs w:val="24"/>
        </w:rPr>
        <w:t xml:space="preserve">  Цель и задачи образовательной программы (региональная часть) </w:t>
      </w:r>
    </w:p>
    <w:p w:rsidR="00A90D94" w:rsidRDefault="00097D84" w:rsidP="00A94F00">
      <w:pPr>
        <w:spacing w:after="0" w:line="259" w:lineRule="auto"/>
        <w:ind w:left="541" w:firstLine="0"/>
        <w:jc w:val="both"/>
      </w:pPr>
      <w:r>
        <w:rPr>
          <w:b/>
        </w:rPr>
        <w:lastRenderedPageBreak/>
        <w:t xml:space="preserve"> </w:t>
      </w:r>
    </w:p>
    <w:p w:rsidR="00A90D94" w:rsidRDefault="00097D84" w:rsidP="00A94F00">
      <w:pPr>
        <w:spacing w:after="20" w:line="259" w:lineRule="auto"/>
        <w:ind w:left="-5" w:right="335" w:firstLine="713"/>
        <w:jc w:val="both"/>
      </w:pPr>
      <w:r>
        <w:t xml:space="preserve">Цель Программы </w:t>
      </w:r>
      <w:proofErr w:type="gramStart"/>
      <w:r>
        <w:t>–с</w:t>
      </w:r>
      <w:proofErr w:type="gramEnd"/>
      <w:r>
        <w:t xml:space="preserve">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w:t>
      </w:r>
      <w:r w:rsidR="00702C3A">
        <w:t>внимание в</w:t>
      </w:r>
      <w:r>
        <w:t xml:space="preserve"> Программе уделяется формированию национальной идентичности, воспитанию уважения к традиционным ценностям народов Дагестана, чувства патриотизма у дошкольников и приобщения их к основным компонентам народной культуры (фольклор, музыка, декоративно </w:t>
      </w:r>
      <w:proofErr w:type="gramStart"/>
      <w:r>
        <w:t>–п</w:t>
      </w:r>
      <w:proofErr w:type="gramEnd"/>
      <w:r>
        <w:t xml:space="preserve">рикладное искусство, труд). </w:t>
      </w:r>
    </w:p>
    <w:p w:rsidR="00A90D94" w:rsidRDefault="00097D84" w:rsidP="00A94F00">
      <w:pPr>
        <w:ind w:left="-5" w:right="338"/>
        <w:jc w:val="both"/>
      </w:pPr>
      <w:r>
        <w:t xml:space="preserve">Задачи Программы: </w:t>
      </w:r>
    </w:p>
    <w:p w:rsidR="00A90D94" w:rsidRDefault="00097D84" w:rsidP="00A94F00">
      <w:pPr>
        <w:numPr>
          <w:ilvl w:val="0"/>
          <w:numId w:val="5"/>
        </w:numPr>
        <w:ind w:right="338"/>
        <w:jc w:val="both"/>
      </w:pPr>
      <w:r>
        <w:t xml:space="preserve">укрепление здоровья ребенка путем формирования двигательной активности с использованием национальных средств физического воспитания; </w:t>
      </w:r>
    </w:p>
    <w:p w:rsidR="00A90D94" w:rsidRDefault="00097D84" w:rsidP="00A94F00">
      <w:pPr>
        <w:numPr>
          <w:ilvl w:val="0"/>
          <w:numId w:val="5"/>
        </w:numPr>
        <w:ind w:right="338"/>
        <w:jc w:val="both"/>
      </w:pPr>
      <w:r>
        <w:t xml:space="preserve">развитие ребенка, </w:t>
      </w:r>
      <w:r w:rsidR="00702C3A">
        <w:t>обеспечивающего единый</w:t>
      </w:r>
      <w:r>
        <w:t xml:space="preserve"> процесс социализации – индивидуализации с учетом этнокультурных особенностей, возможностей и способностей ребенка; </w:t>
      </w:r>
    </w:p>
    <w:p w:rsidR="00A90D94" w:rsidRDefault="00097D84" w:rsidP="00A94F00">
      <w:pPr>
        <w:numPr>
          <w:ilvl w:val="0"/>
          <w:numId w:val="5"/>
        </w:numPr>
        <w:ind w:right="338"/>
        <w:jc w:val="both"/>
      </w:pPr>
      <w:r>
        <w:t xml:space="preserve">развитие познавательной активности, любознательности, стремления к самостоятельному познанию, умственных способностей и речи ребенка; </w:t>
      </w:r>
    </w:p>
    <w:p w:rsidR="00A90D94" w:rsidRDefault="00097D84" w:rsidP="00A94F00">
      <w:pPr>
        <w:numPr>
          <w:ilvl w:val="0"/>
          <w:numId w:val="5"/>
        </w:numPr>
        <w:spacing w:after="0" w:line="259" w:lineRule="auto"/>
        <w:ind w:right="338"/>
        <w:jc w:val="both"/>
      </w:pPr>
      <w:r>
        <w:t xml:space="preserve">вхождение ребенка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 </w:t>
      </w:r>
    </w:p>
    <w:p w:rsidR="00A90D94" w:rsidRDefault="00097D84" w:rsidP="00A94F00">
      <w:pPr>
        <w:spacing w:after="31" w:line="259" w:lineRule="auto"/>
        <w:ind w:left="541" w:firstLine="0"/>
        <w:jc w:val="both"/>
      </w:pPr>
      <w:r>
        <w:t xml:space="preserve"> </w:t>
      </w:r>
    </w:p>
    <w:p w:rsidR="00A90D94" w:rsidRDefault="00097D84" w:rsidP="00A94F00">
      <w:pPr>
        <w:spacing w:after="228" w:line="271" w:lineRule="auto"/>
        <w:ind w:left="1570" w:right="206"/>
        <w:jc w:val="both"/>
      </w:pPr>
      <w:r>
        <w:rPr>
          <w:b/>
        </w:rPr>
        <w:t xml:space="preserve">15. Планируемые результаты реализации </w:t>
      </w:r>
      <w:r w:rsidR="00702C3A">
        <w:rPr>
          <w:b/>
        </w:rPr>
        <w:t>образовательной программы</w:t>
      </w:r>
      <w:r>
        <w:rPr>
          <w:b/>
        </w:rPr>
        <w:t xml:space="preserve">. </w:t>
      </w:r>
    </w:p>
    <w:p w:rsidR="00A90D94" w:rsidRDefault="00097D84" w:rsidP="00A94F00">
      <w:pPr>
        <w:spacing w:after="234"/>
        <w:ind w:left="-15" w:right="338" w:firstLine="541"/>
        <w:jc w:val="both"/>
      </w:pPr>
      <w:r>
        <w:t xml:space="preserve">В соответствии с </w:t>
      </w:r>
      <w:hyperlink r:id="rId16">
        <w:r>
          <w:t xml:space="preserve">ФГОС </w:t>
        </w:r>
        <w:proofErr w:type="gramStart"/>
        <w:r>
          <w:t>ДО</w:t>
        </w:r>
        <w:proofErr w:type="gramEnd"/>
      </w:hyperlink>
      <w:hyperlink r:id="rId17">
        <w:r>
          <w:t xml:space="preserve"> </w:t>
        </w:r>
      </w:hyperlink>
      <w:proofErr w:type="gramStart"/>
      <w:r>
        <w:t>специфика</w:t>
      </w:r>
      <w:proofErr w:type="gramEnd"/>
      <w: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t>ДО</w:t>
      </w:r>
      <w:proofErr w:type="gramEnd"/>
      <w:r>
        <w:t xml:space="preserve">. </w:t>
      </w:r>
    </w:p>
    <w:p w:rsidR="00A90D94" w:rsidRDefault="00097D84" w:rsidP="00A94F00">
      <w:pPr>
        <w:spacing w:after="188"/>
        <w:ind w:left="-15" w:right="338" w:firstLine="541"/>
        <w:jc w:val="both"/>
      </w:pPr>
      <w:r>
        <w:t>В соответствии с периодизацией психического развития ребенка согласно культурно</w:t>
      </w:r>
      <w:r w:rsidR="00702C3A">
        <w:t>-</w:t>
      </w:r>
      <w:r>
        <w:t xml:space="preserve">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A90D94" w:rsidRDefault="00097D84" w:rsidP="00A94F00">
      <w:pPr>
        <w:spacing w:after="189"/>
        <w:ind w:left="-15" w:right="338" w:firstLine="541"/>
        <w:jc w:val="both"/>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A90D94" w:rsidRDefault="00097D84" w:rsidP="00A94F00">
      <w:pPr>
        <w:ind w:left="-15" w:right="338" w:firstLine="541"/>
        <w:jc w:val="both"/>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A90D94" w:rsidRDefault="00097D84" w:rsidP="00A94F00">
      <w:pPr>
        <w:spacing w:after="31" w:line="259" w:lineRule="auto"/>
        <w:ind w:left="541" w:firstLine="0"/>
        <w:jc w:val="both"/>
      </w:pPr>
      <w:r>
        <w:t xml:space="preserve"> </w:t>
      </w:r>
    </w:p>
    <w:p w:rsidR="00A90D94" w:rsidRDefault="00A94F00" w:rsidP="00A94F00">
      <w:pPr>
        <w:spacing w:after="234" w:line="271" w:lineRule="auto"/>
        <w:ind w:left="536" w:right="206"/>
        <w:jc w:val="both"/>
      </w:pPr>
      <w:r>
        <w:rPr>
          <w:b/>
        </w:rPr>
        <w:t>15.1</w:t>
      </w:r>
      <w:r w:rsidR="00097D84">
        <w:rPr>
          <w:b/>
        </w:rPr>
        <w:t xml:space="preserve">. Планируемые результаты в дошкольном возрасте. </w:t>
      </w:r>
    </w:p>
    <w:p w:rsidR="00A90D94" w:rsidRDefault="00A94F00" w:rsidP="00A94F00">
      <w:pPr>
        <w:spacing w:after="4" w:line="271" w:lineRule="auto"/>
        <w:ind w:left="536" w:right="206"/>
        <w:jc w:val="both"/>
      </w:pPr>
      <w:r>
        <w:rPr>
          <w:b/>
        </w:rPr>
        <w:lastRenderedPageBreak/>
        <w:t>15.1</w:t>
      </w:r>
      <w:r w:rsidR="00702C3A">
        <w:rPr>
          <w:b/>
        </w:rPr>
        <w:t>.1</w:t>
      </w:r>
      <w:r w:rsidR="00097D84">
        <w:rPr>
          <w:b/>
        </w:rPr>
        <w:t xml:space="preserve">. К пяти годам: </w:t>
      </w:r>
    </w:p>
    <w:p w:rsidR="00A90D94" w:rsidRDefault="00097D84" w:rsidP="00A94F00">
      <w:pPr>
        <w:ind w:left="551" w:right="338"/>
        <w:jc w:val="both"/>
      </w:pPr>
      <w:r>
        <w:t xml:space="preserve">ребенок проявляет интерес к разнообразным физическим упражнениям, действиям </w:t>
      </w:r>
      <w:proofErr w:type="gramStart"/>
      <w:r>
        <w:t>с</w:t>
      </w:r>
      <w:proofErr w:type="gramEnd"/>
      <w:r>
        <w:t xml:space="preserve"> </w:t>
      </w:r>
    </w:p>
    <w:p w:rsidR="00A90D94" w:rsidRDefault="00097D84" w:rsidP="00A94F00">
      <w:pPr>
        <w:ind w:left="-5" w:right="563"/>
        <w:jc w:val="both"/>
      </w:pPr>
      <w:proofErr w:type="gramStart"/>
      <w:r>
        <w:t xml:space="preserve">физкультурными пособиями, настойчивость для достижения результата, испытывает потребность в двигательной активности; ребенок демонстрирует координацию, быстроту, силу, выносливость, гибкость, ловкость, </w:t>
      </w:r>
      <w:proofErr w:type="gramEnd"/>
    </w:p>
    <w:p w:rsidR="00A90D94" w:rsidRDefault="00097D84" w:rsidP="00A94F00">
      <w:pPr>
        <w:ind w:left="-5" w:right="338"/>
        <w:jc w:val="both"/>
      </w:pPr>
      <w:r>
        <w:t xml:space="preserve">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ребенок стремится узнать о правилах здорового образа жизни, готов элементарно </w:t>
      </w:r>
    </w:p>
    <w:p w:rsidR="00A90D94" w:rsidRDefault="00097D84" w:rsidP="00A94F00">
      <w:pPr>
        <w:ind w:left="526" w:right="602" w:hanging="541"/>
        <w:jc w:val="both"/>
      </w:pPr>
      <w:r>
        <w:t xml:space="preserve">охарактеризовать свое самочувствие, привлечь внимание взрослого в случае недомогания; ребенок стремится к самостоятельному осуществлению процессов личной гигиены, их </w:t>
      </w:r>
    </w:p>
    <w:p w:rsidR="00A90D94" w:rsidRDefault="00097D84" w:rsidP="00A94F00">
      <w:pPr>
        <w:ind w:left="526" w:right="598" w:hanging="541"/>
        <w:jc w:val="both"/>
      </w:pPr>
      <w:r>
        <w:t xml:space="preserve">правильной организации; ребенок выполняет самостоятельно правила общения </w:t>
      </w:r>
      <w:proofErr w:type="gramStart"/>
      <w:r>
        <w:t>со</w:t>
      </w:r>
      <w:proofErr w:type="gramEnd"/>
      <w:r>
        <w:t xml:space="preserve"> взрослым, внимателен к его словам и </w:t>
      </w:r>
    </w:p>
    <w:p w:rsidR="00A90D94" w:rsidRDefault="00097D84" w:rsidP="00A94F00">
      <w:pPr>
        <w:ind w:left="-5" w:right="751"/>
        <w:jc w:val="both"/>
      </w:pPr>
      <w:r>
        <w:t xml:space="preserve">мнению, стремится к познавательному, интеллектуальному общению </w:t>
      </w:r>
      <w:proofErr w:type="gramStart"/>
      <w:r>
        <w:t>со</w:t>
      </w:r>
      <w:proofErr w:type="gramEnd"/>
      <w:r>
        <w:t xml:space="preserve">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ребенок без напоминания взрослого здоровается и прощается, говорит «спасибо» и </w:t>
      </w:r>
    </w:p>
    <w:p w:rsidR="00A90D94" w:rsidRDefault="00097D84" w:rsidP="00A94F00">
      <w:pPr>
        <w:ind w:left="526" w:right="837" w:hanging="541"/>
        <w:jc w:val="both"/>
      </w:pPr>
      <w:r>
        <w:t xml:space="preserve">«пожалуйста»; ребенок демонстрирует стремление к общению со сверстниками, по предложению педагога </w:t>
      </w:r>
    </w:p>
    <w:p w:rsidR="00A90D94" w:rsidRDefault="00097D84" w:rsidP="00A94F00">
      <w:pPr>
        <w:ind w:left="-5" w:right="338"/>
        <w:jc w:val="both"/>
      </w:pPr>
      <w:r>
        <w:t xml:space="preserve">может договориться с детьми, стремится к самовыражению в деятельности, к признанию и уважению сверстников; ребенок познает правила безопасного поведения и стремится их выполнять </w:t>
      </w:r>
      <w:proofErr w:type="gramStart"/>
      <w:r>
        <w:t>в</w:t>
      </w:r>
      <w:proofErr w:type="gramEnd"/>
      <w:r>
        <w:t xml:space="preserve"> повседневной </w:t>
      </w:r>
    </w:p>
    <w:p w:rsidR="00A90D94" w:rsidRDefault="00097D84" w:rsidP="00A94F00">
      <w:pPr>
        <w:ind w:left="526" w:right="5622" w:hanging="541"/>
        <w:jc w:val="both"/>
      </w:pPr>
      <w:r>
        <w:t xml:space="preserve">жизни; ребенок самостоятелен в самообслуживании; </w:t>
      </w:r>
    </w:p>
    <w:p w:rsidR="00A90D94" w:rsidRDefault="00097D84" w:rsidP="00A94F00">
      <w:pPr>
        <w:ind w:left="551" w:right="338"/>
        <w:jc w:val="both"/>
      </w:pPr>
      <w:r>
        <w:t xml:space="preserve">ребенок проявляет познавательный интерес к труду взрослых, профессиям, технике; отражает </w:t>
      </w:r>
    </w:p>
    <w:p w:rsidR="00A90D94" w:rsidRDefault="00097D84" w:rsidP="00A94F00">
      <w:pPr>
        <w:ind w:left="526" w:right="784" w:hanging="541"/>
        <w:jc w:val="both"/>
      </w:pPr>
      <w:r>
        <w:t xml:space="preserve">эти представления в играх; ребенок стремится к выполнению трудовых обязанностей, охотно включается </w:t>
      </w:r>
      <w:proofErr w:type="gramStart"/>
      <w:r>
        <w:t>в</w:t>
      </w:r>
      <w:proofErr w:type="gramEnd"/>
      <w:r>
        <w:t xml:space="preserve"> совместный </w:t>
      </w:r>
    </w:p>
    <w:p w:rsidR="00A90D94" w:rsidRDefault="00097D84" w:rsidP="00A94F00">
      <w:pPr>
        <w:ind w:left="526" w:right="1560" w:hanging="541"/>
        <w:jc w:val="both"/>
      </w:pPr>
      <w:r>
        <w:t xml:space="preserve">труд </w:t>
      </w:r>
      <w:proofErr w:type="gramStart"/>
      <w:r>
        <w:t>со</w:t>
      </w:r>
      <w:proofErr w:type="gramEnd"/>
      <w:r>
        <w:t xml:space="preserve"> взрослыми или сверстниками; ребенок инициативен в разговоре, использует разные типы реплик и простые формы </w:t>
      </w:r>
    </w:p>
    <w:p w:rsidR="00A90D94" w:rsidRDefault="00097D84" w:rsidP="00A94F00">
      <w:pPr>
        <w:ind w:left="526" w:right="609" w:hanging="541"/>
        <w:jc w:val="both"/>
      </w:pPr>
      <w:r>
        <w:t xml:space="preserve">объяснительной речи, речевые контакты становятся более длительными и активными; ребенок большинство звуков произносит правильно, пользуется средствами эмоциональной и </w:t>
      </w:r>
    </w:p>
    <w:p w:rsidR="00A90D94" w:rsidRDefault="00097D84" w:rsidP="00A94F00">
      <w:pPr>
        <w:ind w:left="526" w:right="903" w:hanging="541"/>
        <w:jc w:val="both"/>
      </w:pPr>
      <w:r>
        <w:t xml:space="preserve">речевой выразительности; ребенок самостоятельно пересказывает знакомые сказки, с небольшой помощью взрослого </w:t>
      </w:r>
    </w:p>
    <w:p w:rsidR="00A90D94" w:rsidRDefault="00097D84" w:rsidP="00A94F00">
      <w:pPr>
        <w:ind w:left="526" w:right="1076" w:hanging="541"/>
        <w:jc w:val="both"/>
      </w:pPr>
      <w:r>
        <w:t xml:space="preserve">составляет описательные рассказы и загадки; ребенок проявляет словотворчество, интерес к языку, с интересом слушает литературные </w:t>
      </w:r>
    </w:p>
    <w:p w:rsidR="00A90D94" w:rsidRDefault="00097D84" w:rsidP="00A94F00">
      <w:pPr>
        <w:ind w:left="526" w:right="895" w:hanging="541"/>
        <w:jc w:val="both"/>
      </w:pPr>
      <w:r>
        <w:t xml:space="preserve">тексты, воспроизводит текст; ребенок способен рассказать о предмете, его назначении и особенностях, о том, как он был </w:t>
      </w:r>
    </w:p>
    <w:p w:rsidR="00A90D94" w:rsidRDefault="00097D84" w:rsidP="00A94F00">
      <w:pPr>
        <w:ind w:left="526" w:right="1309" w:hanging="541"/>
        <w:jc w:val="both"/>
      </w:pPr>
      <w:r>
        <w:t xml:space="preserve">создан; ребенок проявляет стремление к общению со сверстниками в процессе познавательной </w:t>
      </w:r>
    </w:p>
    <w:p w:rsidR="00A90D94" w:rsidRDefault="00097D84" w:rsidP="00A94F00">
      <w:pPr>
        <w:ind w:left="-5" w:right="775"/>
        <w:jc w:val="both"/>
      </w:pPr>
      <w:r>
        <w:t xml:space="preserve">деятельности, осуществляет обмен информацией; 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 ребенок активно познает и называет свойства и качества предметов, особенности объектов </w:t>
      </w:r>
    </w:p>
    <w:p w:rsidR="00A90D94" w:rsidRDefault="00097D84" w:rsidP="00A94F00">
      <w:pPr>
        <w:ind w:left="-5" w:right="1052"/>
        <w:jc w:val="both"/>
      </w:pPr>
      <w:r>
        <w:t xml:space="preserve">природы, обследовательские действия; объединяет предметы и объекты в видовые категории с указанием характерных признаков; ребенок задает много вопросов поискового характера, включается в деятельность </w:t>
      </w:r>
    </w:p>
    <w:p w:rsidR="00A90D94" w:rsidRDefault="00097D84" w:rsidP="00A94F00">
      <w:pPr>
        <w:ind w:left="-5" w:right="560"/>
        <w:jc w:val="both"/>
      </w:pPr>
      <w:r>
        <w:lastRenderedPageBreak/>
        <w:t xml:space="preserve">экспериментирования, использует исследовательские действия, предпринимает попытки сделать логические выводы; ребенок с удовольствием рассказывает о себе, своих желаниях, достижениях, семье, семейном </w:t>
      </w:r>
    </w:p>
    <w:p w:rsidR="00A90D94" w:rsidRDefault="00097D84" w:rsidP="00A94F00">
      <w:pPr>
        <w:ind w:left="-5" w:right="338"/>
        <w:jc w:val="both"/>
      </w:pPr>
      <w:proofErr w:type="gramStart"/>
      <w:r>
        <w:t xml:space="preserve">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ребенок имеет представление о разнообразных представителях живой природы родного края, их </w:t>
      </w:r>
      <w:proofErr w:type="gramEnd"/>
    </w:p>
    <w:p w:rsidR="00A90D94" w:rsidRDefault="00097D84" w:rsidP="00A94F00">
      <w:pPr>
        <w:ind w:left="-5" w:right="338"/>
        <w:jc w:val="both"/>
      </w:pPr>
      <w:proofErr w:type="gramStart"/>
      <w:r>
        <w:t>особенностях</w:t>
      </w:r>
      <w:proofErr w:type="gramEnd"/>
      <w:r>
        <w:t xml:space="preserve">,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A90D94" w:rsidRDefault="00097D84" w:rsidP="00A94F00">
      <w:pPr>
        <w:ind w:left="551" w:right="338"/>
        <w:jc w:val="both"/>
      </w:pPr>
      <w:r>
        <w:t xml:space="preserve">ребенок владеет количественным и порядковым счетом в пределах пяти, умением </w:t>
      </w:r>
    </w:p>
    <w:p w:rsidR="00A90D94" w:rsidRDefault="00097D84" w:rsidP="00A94F00">
      <w:pPr>
        <w:ind w:left="-5" w:right="1191"/>
        <w:jc w:val="both"/>
      </w:pPr>
      <w:r>
        <w:t xml:space="preserve">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ребенок проявляет интерес к различным видам искусства, эмоционально откликается </w:t>
      </w:r>
      <w:proofErr w:type="gramStart"/>
      <w:r>
        <w:t>на</w:t>
      </w:r>
      <w:proofErr w:type="gramEnd"/>
      <w:r>
        <w:t xml:space="preserve"> </w:t>
      </w:r>
    </w:p>
    <w:p w:rsidR="00A90D94" w:rsidRDefault="00097D84" w:rsidP="00A94F00">
      <w:pPr>
        <w:ind w:left="526" w:right="1006" w:hanging="541"/>
        <w:jc w:val="both"/>
      </w:pPr>
      <w:r>
        <w:t xml:space="preserve">отраженные в произведениях искусства действия, поступки, события; ребенок проявляет себя в разных видах музыкальной, изобразительной, театрализованной </w:t>
      </w:r>
    </w:p>
    <w:p w:rsidR="00A90D94" w:rsidRDefault="00097D84" w:rsidP="00A94F00">
      <w:pPr>
        <w:ind w:left="526" w:right="1402" w:hanging="541"/>
        <w:jc w:val="both"/>
      </w:pPr>
      <w:r>
        <w:t xml:space="preserve">деятельности, используя выразительные и изобразительные средства; ребенок использует накопленный художественно-творческой опыт </w:t>
      </w:r>
      <w:proofErr w:type="gramStart"/>
      <w:r>
        <w:t>в</w:t>
      </w:r>
      <w:proofErr w:type="gramEnd"/>
      <w:r>
        <w:t xml:space="preserve"> самостоятельной </w:t>
      </w:r>
    </w:p>
    <w:p w:rsidR="00A90D94" w:rsidRDefault="00097D84" w:rsidP="00A94F00">
      <w:pPr>
        <w:ind w:left="-5" w:right="419"/>
        <w:jc w:val="both"/>
      </w:pPr>
      <w:r>
        <w:t xml:space="preserve">деятельности, с желанием участвует в культурно-досуговой деятельности (праздниках, развлечениях и других видах культурно-досуговой деятельности); ребенок создает изображения и постройки в соответствии с темой, используя разнообразные </w:t>
      </w:r>
    </w:p>
    <w:p w:rsidR="00A90D94" w:rsidRDefault="00097D84" w:rsidP="00A94F00">
      <w:pPr>
        <w:ind w:left="526" w:right="1465" w:hanging="541"/>
        <w:jc w:val="both"/>
      </w:pPr>
      <w:r>
        <w:t xml:space="preserve">материалы, владеет техническими и изобразительными умениями; ребенок называет роль до начала игры, обозначает новую роль по ходу игры, активно </w:t>
      </w:r>
    </w:p>
    <w:p w:rsidR="00A90D94" w:rsidRDefault="00097D84" w:rsidP="00A94F00">
      <w:pPr>
        <w:ind w:left="-5" w:right="338"/>
        <w:jc w:val="both"/>
      </w:pPr>
      <w:r>
        <w:t xml:space="preserve">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ребенок принимает игровую задачу в играх с правилами, проявляет интерес к результату, </w:t>
      </w:r>
    </w:p>
    <w:p w:rsidR="00A90D94" w:rsidRDefault="00097D84" w:rsidP="00A94F00">
      <w:pPr>
        <w:spacing w:after="238"/>
        <w:ind w:left="-5" w:right="338"/>
        <w:jc w:val="both"/>
      </w:pPr>
      <w:r>
        <w:t xml:space="preserve">выигрышу; ведет негромкий диалог с игрушками, комментирует их «действия» в режиссерских играх. </w:t>
      </w:r>
    </w:p>
    <w:p w:rsidR="00A90D94" w:rsidRDefault="00A94F00" w:rsidP="00A94F00">
      <w:pPr>
        <w:spacing w:after="4" w:line="271" w:lineRule="auto"/>
        <w:ind w:left="536" w:right="206"/>
        <w:jc w:val="both"/>
      </w:pPr>
      <w:r>
        <w:rPr>
          <w:b/>
        </w:rPr>
        <w:t>15.1</w:t>
      </w:r>
      <w:r w:rsidR="00702C3A">
        <w:rPr>
          <w:b/>
        </w:rPr>
        <w:t>.2</w:t>
      </w:r>
      <w:r w:rsidR="00097D84">
        <w:rPr>
          <w:b/>
        </w:rPr>
        <w:t xml:space="preserve">. К шести годам: </w:t>
      </w:r>
    </w:p>
    <w:p w:rsidR="00A90D94" w:rsidRDefault="00097D84" w:rsidP="00A94F00">
      <w:pPr>
        <w:spacing w:after="20" w:line="259" w:lineRule="auto"/>
        <w:ind w:left="-15" w:right="335" w:firstLine="541"/>
        <w:jc w:val="both"/>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ребенок проявляет доступный возрасту самоконтроль, способен привлечь внимание других детей </w:t>
      </w:r>
    </w:p>
    <w:p w:rsidR="00A90D94" w:rsidRDefault="00097D84" w:rsidP="00A94F00">
      <w:pPr>
        <w:ind w:left="526" w:right="338" w:hanging="541"/>
        <w:jc w:val="both"/>
      </w:pPr>
      <w:r>
        <w:t xml:space="preserve">и организовать знакомую подвижную игру; ребенок проявляет духовно-нравственные качества и основы патриотизма в процессе </w:t>
      </w:r>
    </w:p>
    <w:p w:rsidR="00A90D94" w:rsidRDefault="00097D84" w:rsidP="00A94F00">
      <w:pPr>
        <w:spacing w:after="20" w:line="259" w:lineRule="auto"/>
        <w:ind w:left="-5" w:right="335"/>
        <w:jc w:val="both"/>
      </w:pPr>
      <w:r>
        <w:t xml:space="preserve">ознакомления с видами спорта и достижениями российских спортсменов;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ребенок настроен положительно по отношению к окружающим, охотно вступает в общение </w:t>
      </w:r>
      <w:proofErr w:type="gramStart"/>
      <w:r>
        <w:t>со</w:t>
      </w:r>
      <w:proofErr w:type="gramEnd"/>
      <w:r>
        <w:t xml:space="preserve"> </w:t>
      </w:r>
    </w:p>
    <w:p w:rsidR="00A90D94" w:rsidRDefault="00097D84" w:rsidP="00A94F00">
      <w:pPr>
        <w:spacing w:after="0" w:line="259" w:lineRule="auto"/>
        <w:ind w:left="-5" w:right="335"/>
        <w:jc w:val="both"/>
      </w:pPr>
      <w:r>
        <w:lastRenderedPageBreak/>
        <w:t xml:space="preserve">взрослыми и сверстниками, проявляет сдержанность по отношению к незнакомым людям, при общении </w:t>
      </w:r>
      <w:proofErr w:type="gramStart"/>
      <w:r>
        <w:t>со</w:t>
      </w:r>
      <w:proofErr w:type="gramEnd"/>
      <w:r>
        <w:t xml:space="preserve">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roofErr w:type="gramStart"/>
      <w: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ребенок проявляет инициативу и самостоятельность в процессе придумывания загадок, сказок, </w:t>
      </w:r>
      <w:proofErr w:type="gramEnd"/>
    </w:p>
    <w:p w:rsidR="00A90D94" w:rsidRDefault="00097D84" w:rsidP="00A94F00">
      <w:pPr>
        <w:spacing w:after="0" w:line="259" w:lineRule="auto"/>
        <w:ind w:left="-5" w:right="335"/>
        <w:jc w:val="both"/>
      </w:pPr>
      <w:proofErr w:type="gramStart"/>
      <w:r>
        <w:t>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proofErr w:type="gramEnd"/>
      <w:r>
        <w:t xml:space="preserve"> ребенок устанавливает закономерности причинно-следственного характера, приводит логические высказывания; проявляет любознательность; ребенок использует математические знания, способы и средства для познания окружающего </w:t>
      </w:r>
    </w:p>
    <w:p w:rsidR="00A90D94" w:rsidRDefault="00097D84" w:rsidP="00A94F00">
      <w:pPr>
        <w:spacing w:after="20" w:line="259" w:lineRule="auto"/>
        <w:ind w:left="-5" w:right="335"/>
        <w:jc w:val="both"/>
      </w:pPr>
      <w:proofErr w:type="gramStart"/>
      <w:r>
        <w:t xml:space="preserve">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ребенок знает о цифровых средствах познания окружающей действительности, использует </w:t>
      </w:r>
      <w:proofErr w:type="gramEnd"/>
    </w:p>
    <w:p w:rsidR="00A90D94" w:rsidRDefault="00097D84" w:rsidP="00A94F00">
      <w:pPr>
        <w:ind w:left="526" w:right="338" w:hanging="541"/>
        <w:jc w:val="both"/>
      </w:pPr>
      <w:r>
        <w:t xml:space="preserve">некоторые из них, </w:t>
      </w:r>
      <w:proofErr w:type="gramStart"/>
      <w:r>
        <w:t>придерживаясь</w:t>
      </w:r>
      <w:proofErr w:type="gramEnd"/>
      <w:r>
        <w:t xml:space="preserve"> правил безопасного обращения с ними; ребенок проявляет познавательный интерес к населенному пункту, в котором живет, знает </w:t>
      </w:r>
    </w:p>
    <w:p w:rsidR="00A90D94" w:rsidRDefault="00097D84" w:rsidP="00A94F00">
      <w:pPr>
        <w:spacing w:after="20" w:line="259" w:lineRule="auto"/>
        <w:ind w:left="-5" w:right="335"/>
        <w:jc w:val="both"/>
      </w:pPr>
      <w:r>
        <w:t xml:space="preserve">некоторые сведения о его достопримечательностях, событиях городской и сельской жизни; знает название своей страны, ее государственные символы; ребенок имеет представление о живой природе разных регионов России, может классифицировать объекты по разным признакам; </w:t>
      </w:r>
      <w:proofErr w:type="gramStart"/>
      <w:r>
        <w:t>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w:t>
      </w:r>
      <w:proofErr w:type="gramEnd"/>
      <w:r>
        <w:t xml:space="preserve"> проявляет музыкальные и художественно-творческие способности; ребенок принимает активное участие в праздничных программах и их подготовке; </w:t>
      </w:r>
    </w:p>
    <w:p w:rsidR="00A90D94" w:rsidRDefault="00097D84" w:rsidP="00A94F00">
      <w:pPr>
        <w:spacing w:after="0" w:line="259" w:lineRule="auto"/>
        <w:ind w:left="-5" w:right="335"/>
        <w:jc w:val="both"/>
      </w:pPr>
      <w:proofErr w:type="gramStart"/>
      <w:r>
        <w:t>взаимодействует со всеми участниками культурно-досуговых мероприятий;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roofErr w:type="gramEnd"/>
      <w:r>
        <w:t xml:space="preserve"> ребенок проявляет интерес </w:t>
      </w:r>
      <w:r>
        <w:lastRenderedPageBreak/>
        <w:t xml:space="preserve">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A90D94" w:rsidRDefault="00097D84" w:rsidP="00A94F00">
      <w:pPr>
        <w:spacing w:after="27" w:line="259" w:lineRule="auto"/>
        <w:ind w:left="541" w:firstLine="0"/>
        <w:jc w:val="both"/>
      </w:pPr>
      <w:r>
        <w:rPr>
          <w:b/>
        </w:rPr>
        <w:t xml:space="preserve"> </w:t>
      </w:r>
    </w:p>
    <w:p w:rsidR="00A90D94" w:rsidRDefault="00A94F00" w:rsidP="00A94F00">
      <w:pPr>
        <w:spacing w:after="4" w:line="271" w:lineRule="auto"/>
        <w:ind w:left="0" w:right="206" w:firstLine="541"/>
        <w:jc w:val="both"/>
      </w:pPr>
      <w:r>
        <w:rPr>
          <w:b/>
        </w:rPr>
        <w:t>15.2</w:t>
      </w:r>
      <w:r w:rsidR="00097D84">
        <w:rPr>
          <w:b/>
        </w:rPr>
        <w:t xml:space="preserve">. Планируемые результаты на этапе завершения освоения </w:t>
      </w:r>
      <w:r w:rsidR="00702C3A">
        <w:rPr>
          <w:b/>
        </w:rPr>
        <w:t>образовательной программы</w:t>
      </w:r>
      <w:r w:rsidR="00097D84">
        <w:rPr>
          <w:b/>
        </w:rPr>
        <w:t xml:space="preserve"> (к концу дошкольного возраста): </w:t>
      </w:r>
    </w:p>
    <w:p w:rsidR="00A90D94" w:rsidRDefault="00097D84" w:rsidP="00A94F00">
      <w:pPr>
        <w:ind w:left="551" w:right="338"/>
        <w:jc w:val="both"/>
      </w:pPr>
      <w:proofErr w:type="gramStart"/>
      <w:r>
        <w:t>у ребенка сформированы основные психофизические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ребенок соблюдает элементарные правила здорового образа жизни и личной гигиены;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roofErr w:type="gramEnd"/>
      <w:r>
        <w:t xml:space="preserve"> ребенок проявляет элементы творчества в двигательной деятельности; </w:t>
      </w:r>
    </w:p>
    <w:p w:rsidR="00A90D94" w:rsidRDefault="00097D84" w:rsidP="00A94F00">
      <w:pPr>
        <w:ind w:left="551" w:right="338"/>
        <w:jc w:val="both"/>
      </w:pPr>
      <w:r>
        <w:t>ребенок проявляет нравственно-волевые качества, самоконтроль и может осуществлять анализ</w:t>
      </w:r>
      <w:r w:rsidR="00A94F00">
        <w:t xml:space="preserve"> </w:t>
      </w:r>
      <w:r>
        <w:t xml:space="preserve">своей двигательной деятельности; </w:t>
      </w:r>
    </w:p>
    <w:p w:rsidR="00A90D94" w:rsidRDefault="00097D84" w:rsidP="00A94F00">
      <w:pPr>
        <w:spacing w:after="22" w:line="259" w:lineRule="auto"/>
        <w:ind w:right="543"/>
        <w:jc w:val="both"/>
      </w:pPr>
      <w:r>
        <w:t xml:space="preserve">ребенок проявляет духовно-нравственные качества и основы патриотизма в ходе занятий </w:t>
      </w:r>
    </w:p>
    <w:p w:rsidR="00A94F00" w:rsidRDefault="00097D84" w:rsidP="00A94F00">
      <w:pPr>
        <w:ind w:left="526" w:right="846" w:hanging="541"/>
        <w:jc w:val="both"/>
      </w:pPr>
      <w:r>
        <w:t xml:space="preserve">физической культурой и ознакомлением с достижениями российского спорта; </w:t>
      </w:r>
    </w:p>
    <w:p w:rsidR="00A90D94" w:rsidRDefault="00097D84" w:rsidP="00A94F00">
      <w:pPr>
        <w:ind w:left="526" w:right="846" w:hanging="541"/>
        <w:jc w:val="both"/>
      </w:pPr>
      <w:r>
        <w:t xml:space="preserve">ребенок имеет начальные представления о правилах безопасного поведения в </w:t>
      </w:r>
      <w:proofErr w:type="gramStart"/>
      <w:r>
        <w:t>двигательной</w:t>
      </w:r>
      <w:proofErr w:type="gramEnd"/>
      <w:r>
        <w:t xml:space="preserve"> </w:t>
      </w:r>
    </w:p>
    <w:p w:rsidR="00A94F00" w:rsidRDefault="00097D84" w:rsidP="00A94F00">
      <w:pPr>
        <w:ind w:left="526" w:right="338" w:hanging="541"/>
        <w:jc w:val="both"/>
      </w:pPr>
      <w:r>
        <w:t>деятельн</w:t>
      </w:r>
      <w:r w:rsidR="00A94F00">
        <w:t xml:space="preserve">ости, </w:t>
      </w:r>
      <w:r>
        <w:t xml:space="preserve">о том, что такое здоровье, понимает, как поддержать, укрепить и сохранить его; </w:t>
      </w:r>
    </w:p>
    <w:p w:rsidR="00A90D94" w:rsidRDefault="00097D84" w:rsidP="00A94F00">
      <w:pPr>
        <w:ind w:left="526" w:right="338" w:hanging="541"/>
        <w:jc w:val="both"/>
      </w:pPr>
      <w:r>
        <w:t xml:space="preserve">ребенок владеет навыками личной гигиены, может заботливо относиться к своему здоровью и </w:t>
      </w:r>
    </w:p>
    <w:p w:rsidR="00A94F00" w:rsidRDefault="00097D84" w:rsidP="00A94F00">
      <w:pPr>
        <w:ind w:left="526" w:right="597" w:hanging="541"/>
        <w:jc w:val="both"/>
      </w:pPr>
      <w:r>
        <w:t xml:space="preserve">здоровью окружающих, стремится оказать помощь и поддержку другим людям; </w:t>
      </w:r>
    </w:p>
    <w:p w:rsidR="00A90D94" w:rsidRDefault="00097D84" w:rsidP="00A94F00">
      <w:pPr>
        <w:ind w:left="526" w:right="597" w:hanging="541"/>
        <w:jc w:val="both"/>
      </w:pPr>
      <w:r>
        <w:t xml:space="preserve">ребенок соблюдает элементарные социальные нормы и правила поведения в различных видах </w:t>
      </w:r>
    </w:p>
    <w:p w:rsidR="00A94F00" w:rsidRDefault="00097D84" w:rsidP="00A94F00">
      <w:pPr>
        <w:ind w:left="526" w:right="1738" w:hanging="541"/>
        <w:jc w:val="both"/>
      </w:pPr>
      <w:r>
        <w:t xml:space="preserve">деятельности, взаимоотношениях </w:t>
      </w:r>
      <w:proofErr w:type="gramStart"/>
      <w:r>
        <w:t>со</w:t>
      </w:r>
      <w:proofErr w:type="gramEnd"/>
      <w:r>
        <w:t xml:space="preserve"> взрослыми и сверстниками; ребенок владеет</w:t>
      </w:r>
      <w:r w:rsidR="00A94F00">
        <w:t xml:space="preserve"> </w:t>
      </w:r>
      <w:r>
        <w:t>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90D94" w:rsidRDefault="00097D84" w:rsidP="00A94F00">
      <w:pPr>
        <w:ind w:left="526" w:right="1738" w:hanging="541"/>
        <w:jc w:val="both"/>
      </w:pPr>
      <w:r>
        <w:t xml:space="preserve"> ребенок способен понимать свои переживания и причины их возникновения, </w:t>
      </w:r>
      <w:r w:rsidR="00A94F00">
        <w:t>р</w:t>
      </w:r>
      <w:r>
        <w:t xml:space="preserve">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стремится сохранять позитивную самооценку; </w:t>
      </w:r>
    </w:p>
    <w:p w:rsidR="00A90D94" w:rsidRDefault="00097D84" w:rsidP="00A94F00">
      <w:pPr>
        <w:spacing w:after="22" w:line="259" w:lineRule="auto"/>
        <w:ind w:right="237"/>
        <w:jc w:val="both"/>
      </w:pPr>
      <w:r>
        <w:t xml:space="preserve">ребенок проявляет положительное отношение к миру, разным видам труда, другим людям и </w:t>
      </w:r>
    </w:p>
    <w:p w:rsidR="00A90D94" w:rsidRDefault="00097D84" w:rsidP="00A94F00">
      <w:pPr>
        <w:spacing w:after="20" w:line="259" w:lineRule="auto"/>
        <w:ind w:left="526" w:right="970" w:hanging="541"/>
        <w:jc w:val="both"/>
      </w:pPr>
      <w:proofErr w:type="gramStart"/>
      <w:r>
        <w:t xml:space="preserve">самому себе; у ребенка выражено стремление заниматься социально значимой деятельностью; ребенок способен откликаться на эмоции близких людей, проявлять </w:t>
      </w:r>
      <w:proofErr w:type="spellStart"/>
      <w:r>
        <w:t>эмпатию</w:t>
      </w:r>
      <w:proofErr w:type="spellEnd"/>
      <w:r>
        <w:t xml:space="preserve"> (сочувствие, </w:t>
      </w:r>
      <w:proofErr w:type="gramEnd"/>
    </w:p>
    <w:p w:rsidR="00A94F00" w:rsidRDefault="00097D84" w:rsidP="00A94F00">
      <w:pPr>
        <w:ind w:left="526" w:right="1265" w:hanging="541"/>
        <w:jc w:val="both"/>
      </w:pPr>
      <w:r>
        <w:t xml:space="preserve">сопереживание, содействие); ребенок способен к осуществлению социальной навигации как ориентации в социуме и соблюдению правил безопасности в реальном и цифровом взаимодействии; ребенок способен решать адекватные возрасту интеллектуальные, творческие и личностные задачи; </w:t>
      </w:r>
    </w:p>
    <w:p w:rsidR="00A90D94" w:rsidRDefault="00097D84" w:rsidP="00A94F00">
      <w:pPr>
        <w:ind w:left="526" w:right="1265" w:hanging="541"/>
        <w:jc w:val="both"/>
      </w:pPr>
      <w:r>
        <w:t xml:space="preserve">применять накопленный опыт для осуществления различных видов детской деятельности, принимать собственные решения и проявлять инициативу; ребенок владеет речью как средством коммуникации, ведет диалог </w:t>
      </w:r>
      <w:proofErr w:type="gramStart"/>
      <w:r>
        <w:t>со</w:t>
      </w:r>
      <w:proofErr w:type="gramEnd"/>
      <w: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roofErr w:type="gramStart"/>
      <w: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ребенок обладает начальными знаниями о природном и социальном мире, в котором он живет: элементарными представлениями из области естествознания, </w:t>
      </w:r>
      <w:r>
        <w:lastRenderedPageBreak/>
        <w:t>математики, истории, искусства и спорта, информатики и инженерии и тому подобное;</w:t>
      </w:r>
      <w:proofErr w:type="gramEnd"/>
      <w:r>
        <w:t xml:space="preserve">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ребенок проявляет любознательность, активно задает вопросы взрослым и сверстникам; </w:t>
      </w:r>
    </w:p>
    <w:p w:rsidR="00A90D94" w:rsidRDefault="00097D84" w:rsidP="00A94F00">
      <w:pPr>
        <w:ind w:left="-5" w:right="745"/>
        <w:jc w:val="both"/>
      </w:pPr>
      <w:proofErr w:type="gramStart"/>
      <w:r>
        <w:t>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roofErr w:type="gramEnd"/>
      <w:r>
        <w:t xml:space="preserve"> </w:t>
      </w:r>
      <w:proofErr w:type="gramStart"/>
      <w:r>
        <w:t>ребенок способен применять в жизненных и игровых ситуациях знания о количестве, форме,</w:t>
      </w:r>
      <w:r w:rsidR="00A94F00">
        <w:t xml:space="preserve"> </w:t>
      </w:r>
      <w:r>
        <w:t>величине предметов, пространстве и времени, умения считать, измерять, сравнивать, вычислять и тому подобное;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roofErr w:type="gramEnd"/>
      <w:r>
        <w:t xml:space="preserve"> </w:t>
      </w:r>
      <w:proofErr w:type="gramStart"/>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r>
        <w:t xml:space="preserve"> </w:t>
      </w:r>
      <w:proofErr w:type="gramStart"/>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ребенок владеет умениями, навыками и средствами художественной выразительности в различных видах деятельности и искусства;</w:t>
      </w:r>
      <w:proofErr w:type="gramEnd"/>
      <w:r>
        <w:t xml:space="preserve"> </w:t>
      </w:r>
      <w:proofErr w:type="gramStart"/>
      <w:r>
        <w:t>использует различные технические приемы в свободной художественной деятельности;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roofErr w:type="gramEnd"/>
      <w: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A90D94" w:rsidRDefault="00097D84" w:rsidP="00A94F00">
      <w:pPr>
        <w:spacing w:after="0" w:line="259" w:lineRule="auto"/>
        <w:ind w:left="541" w:firstLine="0"/>
        <w:jc w:val="both"/>
      </w:pPr>
      <w:r>
        <w:t xml:space="preserve">  </w:t>
      </w:r>
    </w:p>
    <w:p w:rsidR="00A90D94" w:rsidRDefault="00A94F00" w:rsidP="00A94F00">
      <w:pPr>
        <w:spacing w:after="0" w:line="240" w:lineRule="auto"/>
        <w:jc w:val="both"/>
        <w:rPr>
          <w:b/>
          <w:color w:val="1A1A1A"/>
          <w:szCs w:val="24"/>
          <w:shd w:val="clear" w:color="auto" w:fill="FFFFFF"/>
        </w:rPr>
      </w:pPr>
      <w:r>
        <w:rPr>
          <w:b/>
          <w:szCs w:val="24"/>
        </w:rPr>
        <w:t>15.2</w:t>
      </w:r>
      <w:r w:rsidR="00097D84" w:rsidRPr="0071302C">
        <w:rPr>
          <w:b/>
          <w:szCs w:val="24"/>
        </w:rPr>
        <w:t xml:space="preserve">.1. </w:t>
      </w:r>
      <w:r w:rsidR="0071302C" w:rsidRPr="0071302C">
        <w:rPr>
          <w:b/>
          <w:color w:val="1A1A1A"/>
          <w:szCs w:val="24"/>
          <w:shd w:val="clear" w:color="auto" w:fill="FFFFFF"/>
        </w:rPr>
        <w:t>Задачи и содержание образования по образовательным областям</w:t>
      </w:r>
    </w:p>
    <w:p w:rsidR="0011595A" w:rsidRPr="0011595A" w:rsidRDefault="0011595A" w:rsidP="00A94F00">
      <w:pPr>
        <w:spacing w:after="0" w:line="240" w:lineRule="auto"/>
        <w:jc w:val="both"/>
        <w:rPr>
          <w:b/>
          <w:color w:val="1A1A1A"/>
          <w:szCs w:val="24"/>
          <w:shd w:val="clear" w:color="auto" w:fill="FFFFFF"/>
        </w:rPr>
      </w:pPr>
    </w:p>
    <w:p w:rsidR="0071302C" w:rsidRPr="0071302C" w:rsidRDefault="0071302C" w:rsidP="00A94F00">
      <w:pPr>
        <w:spacing w:after="0" w:line="240" w:lineRule="auto"/>
        <w:ind w:left="708"/>
        <w:jc w:val="both"/>
        <w:rPr>
          <w:b/>
          <w:color w:val="1A1A1A"/>
          <w:szCs w:val="24"/>
          <w:shd w:val="clear" w:color="auto" w:fill="FFFFFF"/>
        </w:rPr>
      </w:pPr>
      <w:r w:rsidRPr="0071302C">
        <w:rPr>
          <w:b/>
          <w:color w:val="1A1A1A"/>
          <w:szCs w:val="24"/>
          <w:shd w:val="clear" w:color="auto" w:fill="FFFFFF"/>
        </w:rPr>
        <w:t>Социально-коммуникативное развитие</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lastRenderedPageBreak/>
        <w:t xml:space="preserve">          К концу 6 года жизни, ребенок положительно настроен по отношению </w:t>
      </w:r>
      <w:proofErr w:type="gramStart"/>
      <w:r w:rsidRPr="0071302C">
        <w:rPr>
          <w:color w:val="1A1A1A"/>
          <w:szCs w:val="24"/>
        </w:rPr>
        <w:t>к</w:t>
      </w:r>
      <w:proofErr w:type="gramEnd"/>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w:t>
      </w:r>
      <w:proofErr w:type="gramStart"/>
      <w:r w:rsidRPr="0071302C">
        <w:rPr>
          <w:color w:val="1A1A1A"/>
          <w:szCs w:val="24"/>
        </w:rPr>
        <w:t>со</w:t>
      </w:r>
      <w:proofErr w:type="gramEnd"/>
      <w:r w:rsidRPr="0071302C">
        <w:rPr>
          <w:color w:val="1A1A1A"/>
          <w:szCs w:val="24"/>
        </w:rPr>
        <w:t xml:space="preserve">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w:t>
      </w:r>
      <w:proofErr w:type="gramStart"/>
      <w:r w:rsidRPr="0071302C">
        <w:rPr>
          <w:color w:val="1A1A1A"/>
          <w:szCs w:val="24"/>
        </w:rPr>
        <w:t>на</w:t>
      </w:r>
      <w:proofErr w:type="gramEnd"/>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нравственные представления.</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w:t>
      </w:r>
      <w:proofErr w:type="gramStart"/>
      <w:r w:rsidRPr="0071302C">
        <w:rPr>
          <w:color w:val="1A1A1A"/>
          <w:szCs w:val="24"/>
        </w:rPr>
        <w:t>Активен</w:t>
      </w:r>
      <w:proofErr w:type="gramEnd"/>
      <w:r w:rsidRPr="0071302C">
        <w:rPr>
          <w:color w:val="1A1A1A"/>
          <w:szCs w:val="24"/>
        </w:rPr>
        <w:t xml:space="preserve">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самообслуживании; с готовностью участвует со сверстниками в разных видах повседневного 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ручного труда.</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Представления о безопасном поведении достаточно осмысленны; ребенок способен</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rsidR="0071302C" w:rsidRPr="0071302C" w:rsidRDefault="0071302C" w:rsidP="00A94F00">
      <w:pPr>
        <w:shd w:val="clear" w:color="auto" w:fill="FFFFFF"/>
        <w:spacing w:after="0" w:line="240" w:lineRule="auto"/>
        <w:jc w:val="both"/>
        <w:rPr>
          <w:b/>
          <w:color w:val="1A1A1A"/>
          <w:szCs w:val="24"/>
        </w:rPr>
      </w:pPr>
      <w:r w:rsidRPr="0071302C">
        <w:rPr>
          <w:b/>
          <w:color w:val="1A1A1A"/>
          <w:szCs w:val="24"/>
        </w:rPr>
        <w:t>От 6 лет до 7 лет</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color w:val="1A1A1A"/>
          <w:szCs w:val="24"/>
        </w:rPr>
        <w:t xml:space="preserve">       </w:t>
      </w:r>
      <w:r w:rsidRPr="0071302C">
        <w:rPr>
          <w:b/>
          <w:i/>
          <w:szCs w:val="24"/>
        </w:rPr>
        <w:t>В области социально-коммуникативного развития основными задачами образовательной деятельности являются:</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1) в сфере социальных отношений:</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обогащать представления детей о формах поведения и действиях в различных ситуациях в семье и ДОО;</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содействовать пониманию детьми собственных и </w:t>
      </w:r>
      <w:r w:rsidR="00B15155" w:rsidRPr="0071302C">
        <w:rPr>
          <w:szCs w:val="24"/>
        </w:rPr>
        <w:t>чужих эмоциональных состояний,</w:t>
      </w:r>
      <w:r w:rsidRPr="0071302C">
        <w:rPr>
          <w:szCs w:val="24"/>
        </w:rPr>
        <w:t xml:space="preserve"> и переживаний, овладению способами </w:t>
      </w:r>
      <w:proofErr w:type="spellStart"/>
      <w:r w:rsidRPr="0071302C">
        <w:rPr>
          <w:szCs w:val="24"/>
        </w:rPr>
        <w:t>эмпатийного</w:t>
      </w:r>
      <w:proofErr w:type="spellEnd"/>
      <w:r w:rsidRPr="0071302C">
        <w:rPr>
          <w:szCs w:val="24"/>
        </w:rPr>
        <w:t xml:space="preserve"> поведения в ответ на разнообразные эмоциональные проявления сверстников и взрослых;</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расширять представления о правилах поведения в общественных местах; об обязанностях в группе;</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2) в области формирования основ гражданственности и патриотизма: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3) в сфере трудового воспитания:</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формировать представления о профессиях и трудовых процессах;</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воспитывать бережное отношение к труду взрослых, к результатам их труда;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знакомить детей с элементарными экономическими знаниями, формировать первоначальные представления о финансовой грамотности;</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4) в области формирования безопасного поведения:</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lastRenderedPageBreak/>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w:t>
      </w:r>
      <w:r w:rsidR="00B15155">
        <w:rPr>
          <w:szCs w:val="24"/>
        </w:rPr>
        <w:t xml:space="preserve"> </w:t>
      </w:r>
      <w:r w:rsidRPr="0071302C">
        <w:rPr>
          <w:szCs w:val="24"/>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формировать осмотрительное отношение к потенциально опасным для человека ситуациям;</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Содержание образовательной деятельности</w:t>
      </w:r>
    </w:p>
    <w:p w:rsidR="0071302C" w:rsidRPr="0071302C" w:rsidRDefault="0071302C" w:rsidP="00A94F00">
      <w:pPr>
        <w:shd w:val="clear" w:color="auto" w:fill="FFFFFF"/>
        <w:spacing w:after="0" w:line="240" w:lineRule="auto"/>
        <w:jc w:val="both"/>
        <w:rPr>
          <w:b/>
          <w:i/>
          <w:color w:val="1A1A1A"/>
          <w:szCs w:val="24"/>
        </w:rPr>
      </w:pPr>
      <w:r w:rsidRPr="0071302C">
        <w:rPr>
          <w:b/>
          <w:i/>
          <w:color w:val="1A1A1A"/>
          <w:szCs w:val="24"/>
        </w:rPr>
        <w:t>В сфере социальных отношений.</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1) В сфере социальных отношений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2) В области формирования основ гражданственности и патриотизма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w:t>
      </w:r>
      <w:r w:rsidRPr="0071302C">
        <w:rPr>
          <w:szCs w:val="24"/>
        </w:rPr>
        <w:lastRenderedPageBreak/>
        <w:t>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3) В сфере трудового воспитания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71302C">
        <w:rPr>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71302C">
        <w:rPr>
          <w:szCs w:val="24"/>
        </w:rPr>
        <w:t xml:space="preserve"> товар.</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формирует представление детей о современной технике, в </w:t>
      </w:r>
      <w:proofErr w:type="spellStart"/>
      <w:r w:rsidRPr="0071302C">
        <w:rPr>
          <w:szCs w:val="24"/>
        </w:rPr>
        <w:t>т.ч</w:t>
      </w:r>
      <w:proofErr w:type="spellEnd"/>
      <w:r w:rsidRPr="0071302C">
        <w:rPr>
          <w:szCs w:val="24"/>
        </w:rPr>
        <w:t>.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71302C">
        <w:rPr>
          <w:szCs w:val="24"/>
        </w:rPr>
        <w:t xml:space="preserve"> (законных представителей).</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71302C">
        <w:rPr>
          <w:szCs w:val="24"/>
        </w:rPr>
        <w:t xml:space="preserve"> обеда, вытереть пыль в комнате, застелить кровать, погладить носовой платок, покормить домашнего питомца и тому подобное.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4) В области формирования безопасного поведения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w:t>
      </w:r>
      <w:proofErr w:type="spellStart"/>
      <w:r w:rsidRPr="0071302C">
        <w:rPr>
          <w:szCs w:val="24"/>
        </w:rPr>
        <w:t>т.ч</w:t>
      </w:r>
      <w:proofErr w:type="spellEnd"/>
      <w:r w:rsidRPr="0071302C">
        <w:rPr>
          <w:szCs w:val="24"/>
        </w:rPr>
        <w:t xml:space="preserve">.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w:t>
      </w:r>
      <w:r w:rsidRPr="0071302C">
        <w:rPr>
          <w:szCs w:val="24"/>
        </w:rPr>
        <w:lastRenderedPageBreak/>
        <w:t>(наступил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обсуждает с детьми правила пользования сетью Интернет, цифровыми ресурсами.</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Решение совокупных задач воспитания в рамках образовательной области «Социально-коммуникативное развитие»</w:t>
      </w:r>
    </w:p>
    <w:p w:rsidR="0071302C" w:rsidRPr="0071302C" w:rsidRDefault="0071302C" w:rsidP="00A94F00">
      <w:pPr>
        <w:widowControl w:val="0"/>
        <w:autoSpaceDE w:val="0"/>
        <w:autoSpaceDN w:val="0"/>
        <w:adjustRightInd w:val="0"/>
        <w:spacing w:after="0" w:line="240" w:lineRule="auto"/>
        <w:ind w:firstLine="567"/>
        <w:jc w:val="both"/>
        <w:rPr>
          <w:b/>
          <w:szCs w:val="24"/>
        </w:rPr>
      </w:pPr>
      <w:proofErr w:type="gramStart"/>
      <w:r w:rsidRPr="0071302C">
        <w:rPr>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Это предполагает решение задач нескольких направлений воспитания:</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воспитание уважения к своей семье, своему населенному пункту, родному краю, своей стране;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w:t>
      </w:r>
      <w:r w:rsidRPr="0071302C">
        <w:rPr>
          <w:szCs w:val="24"/>
          <w:lang w:val="en-US"/>
        </w:rPr>
        <w:t> </w:t>
      </w:r>
      <w:r w:rsidRPr="0071302C">
        <w:rPr>
          <w:szCs w:val="24"/>
        </w:rPr>
        <w:t>воспитание ценностного отношения к культурному наследию своего народа, к нравственным и культурным традициям России;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w:t>
      </w:r>
      <w:r w:rsidRPr="0071302C">
        <w:rPr>
          <w:szCs w:val="24"/>
          <w:lang w:val="en-US"/>
        </w:rPr>
        <w:t> </w:t>
      </w:r>
      <w:r w:rsidRPr="0071302C">
        <w:rPr>
          <w:szCs w:val="24"/>
        </w:rPr>
        <w:t>содействие становлению целостной картины мира, основанной на представлениях о добре и зле, красоте и уродстве, правде и лжи;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w:t>
      </w:r>
      <w:r w:rsidRPr="0071302C">
        <w:rPr>
          <w:szCs w:val="24"/>
          <w:lang w:val="en-US"/>
        </w:rPr>
        <w:t> </w:t>
      </w:r>
      <w:r w:rsidRPr="0071302C">
        <w:rPr>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w:t>
      </w:r>
      <w:r w:rsidRPr="0071302C">
        <w:rPr>
          <w:szCs w:val="24"/>
          <w:lang w:val="en-US"/>
        </w:rPr>
        <w:t> </w:t>
      </w:r>
      <w:r w:rsidRPr="0071302C">
        <w:rPr>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1302C" w:rsidRPr="0071302C" w:rsidRDefault="0071302C" w:rsidP="00A94F00">
      <w:pPr>
        <w:widowControl w:val="0"/>
        <w:autoSpaceDE w:val="0"/>
        <w:autoSpaceDN w:val="0"/>
        <w:adjustRightInd w:val="0"/>
        <w:spacing w:after="0" w:line="240" w:lineRule="auto"/>
        <w:ind w:right="-285"/>
        <w:jc w:val="both"/>
        <w:rPr>
          <w:szCs w:val="24"/>
        </w:rPr>
      </w:pPr>
      <w:r w:rsidRPr="0071302C">
        <w:rPr>
          <w:szCs w:val="24"/>
        </w:rPr>
        <w:t>-</w:t>
      </w:r>
      <w:r w:rsidRPr="0071302C">
        <w:rPr>
          <w:szCs w:val="24"/>
          <w:lang w:val="en-US"/>
        </w:rPr>
        <w:t> </w:t>
      </w:r>
      <w:r w:rsidRPr="0071302C">
        <w:rPr>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w:t>
      </w:r>
      <w:r w:rsidRPr="0071302C">
        <w:rPr>
          <w:szCs w:val="24"/>
          <w:lang w:val="en-US"/>
        </w:rPr>
        <w:t> </w:t>
      </w:r>
      <w:r w:rsidRPr="0071302C">
        <w:rPr>
          <w:szCs w:val="24"/>
        </w:rPr>
        <w:t>формирование способности бережно и уважительно относиться к результатам своего труда и труда других людей.</w:t>
      </w:r>
    </w:p>
    <w:p w:rsidR="0071302C" w:rsidRPr="0071302C" w:rsidRDefault="0071302C" w:rsidP="00A94F00">
      <w:pPr>
        <w:shd w:val="clear" w:color="auto" w:fill="FFFFFF"/>
        <w:spacing w:after="0" w:line="240" w:lineRule="auto"/>
        <w:jc w:val="both"/>
        <w:rPr>
          <w:color w:val="1A1A1A"/>
          <w:szCs w:val="24"/>
        </w:rPr>
      </w:pPr>
      <w:r w:rsidRPr="0071302C">
        <w:rPr>
          <w:b/>
          <w:color w:val="1A1A1A"/>
          <w:szCs w:val="24"/>
          <w:shd w:val="clear" w:color="auto" w:fill="FFFFFF"/>
        </w:rPr>
        <w:t xml:space="preserve">        </w:t>
      </w:r>
      <w:proofErr w:type="gramStart"/>
      <w:r w:rsidRPr="0071302C">
        <w:rPr>
          <w:color w:val="1A1A1A"/>
          <w:szCs w:val="24"/>
        </w:rPr>
        <w:t>В результате, к концу 7 года жизни,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w:t>
      </w:r>
      <w:proofErr w:type="gramEnd"/>
      <w:r w:rsidRPr="0071302C">
        <w:rPr>
          <w:color w:val="1A1A1A"/>
          <w:szCs w:val="24"/>
        </w:rPr>
        <w:t xml:space="preserve"> </w:t>
      </w:r>
      <w:proofErr w:type="gramStart"/>
      <w:r w:rsidRPr="0071302C">
        <w:rPr>
          <w:color w:val="1A1A1A"/>
          <w:szCs w:val="24"/>
        </w:rPr>
        <w:t xml:space="preserve">способен откликаться на эмоции близких людей, проявлять </w:t>
      </w:r>
      <w:proofErr w:type="spellStart"/>
      <w:r w:rsidRPr="0071302C">
        <w:rPr>
          <w:color w:val="1A1A1A"/>
          <w:szCs w:val="24"/>
        </w:rPr>
        <w:t>эмпатию</w:t>
      </w:r>
      <w:proofErr w:type="spellEnd"/>
      <w:r w:rsidRPr="0071302C">
        <w:rPr>
          <w:color w:val="1A1A1A"/>
          <w:szCs w:val="24"/>
        </w:rPr>
        <w:t xml:space="preserve">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roofErr w:type="gramEnd"/>
    </w:p>
    <w:p w:rsidR="0071302C" w:rsidRPr="0071302C" w:rsidRDefault="0071302C" w:rsidP="00A94F00">
      <w:pPr>
        <w:shd w:val="clear" w:color="auto" w:fill="FFFFFF"/>
        <w:spacing w:after="0" w:line="240" w:lineRule="auto"/>
        <w:jc w:val="both"/>
        <w:rPr>
          <w:color w:val="1A1A1A"/>
          <w:szCs w:val="24"/>
        </w:rPr>
      </w:pPr>
      <w:r w:rsidRPr="0071302C">
        <w:rPr>
          <w:b/>
          <w:color w:val="1A1A1A"/>
          <w:szCs w:val="24"/>
          <w:shd w:val="clear" w:color="auto" w:fill="FFFFFF"/>
        </w:rPr>
        <w:t xml:space="preserve">        </w:t>
      </w:r>
      <w:r w:rsidRPr="0071302C">
        <w:rPr>
          <w:color w:val="1A1A1A"/>
          <w:szCs w:val="24"/>
        </w:rPr>
        <w:t xml:space="preserve">Владеет средствами общения и способами взаимодействия </w:t>
      </w:r>
      <w:proofErr w:type="gramStart"/>
      <w:r w:rsidRPr="0071302C">
        <w:rPr>
          <w:color w:val="1A1A1A"/>
          <w:szCs w:val="24"/>
        </w:rPr>
        <w:t>со</w:t>
      </w:r>
      <w:proofErr w:type="gramEnd"/>
      <w:r w:rsidRPr="0071302C">
        <w:rPr>
          <w:color w:val="1A1A1A"/>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lastRenderedPageBreak/>
        <w:t xml:space="preserve">        </w:t>
      </w:r>
      <w:proofErr w:type="gramStart"/>
      <w:r w:rsidRPr="0071302C">
        <w:rPr>
          <w:color w:val="1A1A1A"/>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roofErr w:type="gramEnd"/>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Проявляет познавательный интерес к профессиям, предметному миру, созданному</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человеком; отражает представления о труде взрослых в играх, рисунках, конструировании; проявляет самостоятельность и инициативу в труде; </w:t>
      </w:r>
      <w:proofErr w:type="gramStart"/>
      <w:r w:rsidRPr="0071302C">
        <w:rPr>
          <w:color w:val="1A1A1A"/>
          <w:szCs w:val="24"/>
        </w:rPr>
        <w:t>самостоятелен</w:t>
      </w:r>
      <w:proofErr w:type="gramEnd"/>
      <w:r w:rsidRPr="0071302C">
        <w:rPr>
          <w:color w:val="1A1A1A"/>
          <w:szCs w:val="24"/>
        </w:rPr>
        <w:t xml:space="preserve"> и ответственен в самообслуживании; добросовестно выполняет трудовые поручения в детском саду и в семье.</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w:t>
      </w:r>
      <w:proofErr w:type="gramStart"/>
      <w:r w:rsidRPr="0071302C">
        <w:rPr>
          <w:color w:val="1A1A1A"/>
          <w:szCs w:val="24"/>
        </w:rPr>
        <w:t>Способен</w:t>
      </w:r>
      <w:proofErr w:type="gramEnd"/>
      <w:r w:rsidRPr="0071302C">
        <w:rPr>
          <w:color w:val="1A1A1A"/>
          <w:szCs w:val="24"/>
        </w:rPr>
        <w:t xml:space="preserve"> к соблюдению правил безопасности в реальном и цифровом взаимодействии.</w:t>
      </w:r>
    </w:p>
    <w:p w:rsidR="0071302C" w:rsidRPr="0071302C" w:rsidRDefault="0071302C" w:rsidP="00A94F00">
      <w:pPr>
        <w:spacing w:after="0" w:line="240" w:lineRule="auto"/>
        <w:jc w:val="both"/>
        <w:rPr>
          <w:b/>
          <w:color w:val="1A1A1A"/>
          <w:szCs w:val="24"/>
          <w:shd w:val="clear" w:color="auto" w:fill="FFFFFF"/>
        </w:rPr>
      </w:pPr>
    </w:p>
    <w:p w:rsidR="0071302C" w:rsidRPr="0071302C" w:rsidRDefault="0071302C" w:rsidP="00A94F00">
      <w:pPr>
        <w:widowControl w:val="0"/>
        <w:autoSpaceDE w:val="0"/>
        <w:autoSpaceDN w:val="0"/>
        <w:adjustRightInd w:val="0"/>
        <w:spacing w:after="0" w:line="240" w:lineRule="auto"/>
        <w:ind w:firstLine="567"/>
        <w:jc w:val="both"/>
        <w:rPr>
          <w:b/>
          <w:szCs w:val="24"/>
        </w:rPr>
      </w:pPr>
      <w:r w:rsidRPr="0071302C">
        <w:rPr>
          <w:b/>
          <w:szCs w:val="24"/>
        </w:rPr>
        <w:t>Познавательное развитие</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В области познавательного развития основными задачами образовательной деятельности являются: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формировать представления детей о цифровых средствах познания окружающего мира, способах их безопасного использования;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71302C">
        <w:rPr>
          <w:szCs w:val="24"/>
        </w:rPr>
        <w:t>сериация</w:t>
      </w:r>
      <w:proofErr w:type="spellEnd"/>
      <w:r w:rsidRPr="0071302C">
        <w:rPr>
          <w:szCs w:val="24"/>
        </w:rPr>
        <w:t xml:space="preserve"> и тому подобное); совершенствовать ориентировку в пространстве и времени;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1302C">
        <w:rPr>
          <w:szCs w:val="24"/>
        </w:rPr>
        <w:t>со</w:t>
      </w:r>
      <w:proofErr w:type="gramEnd"/>
      <w:r w:rsidRPr="0071302C">
        <w:rPr>
          <w:szCs w:val="24"/>
        </w:rPr>
        <w:t xml:space="preserve"> взрослым и сверстниками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Содержание образовательной деятельности</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1) Сенсорные эталоны и познавательные действия:</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71302C">
        <w:rPr>
          <w:szCs w:val="24"/>
        </w:rPr>
        <w:t xml:space="preserve"> выделять структуру плоских геометрических фигур, использовать сенсорные эталоны для оценки свойств и каче</w:t>
      </w:r>
      <w:proofErr w:type="gramStart"/>
      <w:r w:rsidRPr="0071302C">
        <w:rPr>
          <w:szCs w:val="24"/>
        </w:rPr>
        <w:t>ств пр</w:t>
      </w:r>
      <w:proofErr w:type="gramEnd"/>
      <w:r w:rsidRPr="0071302C">
        <w:rPr>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демонстрирует детям способы осуществления разных видов познавательной деятельности, </w:t>
      </w:r>
      <w:r w:rsidRPr="0071302C">
        <w:rPr>
          <w:szCs w:val="24"/>
        </w:rPr>
        <w:lastRenderedPageBreak/>
        <w:t>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2) Математические представления: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совершенствует умения выстраивать </w:t>
      </w:r>
      <w:proofErr w:type="spellStart"/>
      <w:r w:rsidRPr="0071302C">
        <w:rPr>
          <w:szCs w:val="24"/>
        </w:rPr>
        <w:t>сериационные</w:t>
      </w:r>
      <w:proofErr w:type="spellEnd"/>
      <w:r w:rsidRPr="0071302C">
        <w:rPr>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3) Окружающий мир:</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4) Природа:</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71302C">
        <w:rPr>
          <w:szCs w:val="24"/>
        </w:rPr>
        <w:t xml:space="preserve"> создает ситуации для понимания необходимости ухода за растениями и животными относительно их потребностей;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71302C">
        <w:rPr>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Решение совокупных задач воспитания в рамках образовательной области «Познавательное развитие»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воспитание отношения к знанию как ценности, понимание значения образования для человека, общества, страны;</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 приобщение к отечественным традициям и праздникам, к истории и достижениям родной страны, </w:t>
      </w:r>
      <w:r w:rsidRPr="0071302C">
        <w:rPr>
          <w:szCs w:val="24"/>
        </w:rPr>
        <w:lastRenderedPageBreak/>
        <w:t>к культурному наследию народов России;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воспитание уважения к людям - представителям разных народов России независимо от их этнической принадлежности;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воспитание уважительного отношения к государственным символам страны (флагу, гербу, гимну);</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1302C" w:rsidRPr="0071302C" w:rsidRDefault="0071302C" w:rsidP="00A94F00">
      <w:pPr>
        <w:shd w:val="clear" w:color="auto" w:fill="FFFFFF"/>
        <w:spacing w:after="0" w:line="240" w:lineRule="auto"/>
        <w:jc w:val="both"/>
        <w:rPr>
          <w:b/>
          <w:color w:val="1A1A1A"/>
          <w:szCs w:val="24"/>
        </w:rPr>
      </w:pPr>
      <w:r w:rsidRPr="0071302C">
        <w:rPr>
          <w:b/>
          <w:color w:val="1A1A1A"/>
          <w:szCs w:val="24"/>
        </w:rPr>
        <w:t>От 6 лет до 7 лет</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В области познавательного развития основными задачами образовательной деятельности являются:</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закреплять и расширять представления детей о способах взаимодействия </w:t>
      </w:r>
      <w:proofErr w:type="gramStart"/>
      <w:r w:rsidRPr="0071302C">
        <w:rPr>
          <w:color w:val="1A1A1A"/>
          <w:szCs w:val="24"/>
        </w:rPr>
        <w:t>со</w:t>
      </w:r>
      <w:proofErr w:type="gramEnd"/>
      <w:r w:rsidRPr="0071302C">
        <w:rPr>
          <w:color w:val="1A1A1A"/>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воспитывать эмоционально-положительное отношение к ним,</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формировать представления детей о многообразии стран и народов мира;</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расширять и углублять представления детей о неживой природе и ее свойствах, их</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использовании человеком, явлениях природы, воспитывать </w:t>
      </w:r>
      <w:proofErr w:type="gramStart"/>
      <w:r w:rsidRPr="0071302C">
        <w:rPr>
          <w:color w:val="1A1A1A"/>
          <w:szCs w:val="24"/>
        </w:rPr>
        <w:t>бережное</w:t>
      </w:r>
      <w:proofErr w:type="gramEnd"/>
      <w:r w:rsidRPr="0071302C">
        <w:rPr>
          <w:color w:val="1A1A1A"/>
          <w:szCs w:val="24"/>
        </w:rPr>
        <w:t xml:space="preserve"> и заботливое отношения к ней, формировать представления о профессиях, связанных с природой и ее защитой.</w:t>
      </w:r>
    </w:p>
    <w:p w:rsidR="0071302C" w:rsidRPr="0071302C" w:rsidRDefault="0071302C" w:rsidP="00A94F00">
      <w:pPr>
        <w:shd w:val="clear" w:color="auto" w:fill="FFFFFF"/>
        <w:spacing w:after="0" w:line="240" w:lineRule="auto"/>
        <w:jc w:val="both"/>
        <w:rPr>
          <w:b/>
          <w:i/>
          <w:color w:val="1A1A1A"/>
          <w:szCs w:val="24"/>
        </w:rPr>
      </w:pPr>
      <w:r w:rsidRPr="0071302C">
        <w:rPr>
          <w:b/>
          <w:i/>
          <w:color w:val="1A1A1A"/>
          <w:szCs w:val="24"/>
        </w:rPr>
        <w:t xml:space="preserve">                       Содержание образовательной деятельности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Сенсорные эталоны и познавательные действия. В процессе </w:t>
      </w:r>
      <w:proofErr w:type="gramStart"/>
      <w:r w:rsidRPr="0071302C">
        <w:rPr>
          <w:color w:val="1A1A1A"/>
          <w:szCs w:val="24"/>
        </w:rPr>
        <w:t>исследовательской</w:t>
      </w:r>
      <w:proofErr w:type="gramEnd"/>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цветов, оттенков цвета, умения смешивать цвета для получения нужного тона и оттенка.</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Педагог поддерживает стремление детей к самостоятельному выбору способов</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Обогащает представления о цифровых средствах познания окружающего мира, закрепляет правила безопасного обращения с ними.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w:t>
      </w:r>
      <w:r w:rsidRPr="0071302C">
        <w:rPr>
          <w:b/>
          <w:i/>
          <w:color w:val="1A1A1A"/>
          <w:szCs w:val="24"/>
        </w:rPr>
        <w:t>Математические представления</w:t>
      </w:r>
      <w:r w:rsidRPr="0071302C">
        <w:rPr>
          <w:i/>
          <w:color w:val="1A1A1A"/>
          <w:szCs w:val="24"/>
        </w:rPr>
        <w:t>.</w:t>
      </w:r>
      <w:r w:rsidRPr="0071302C">
        <w:rPr>
          <w:color w:val="1A1A1A"/>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w:t>
      </w:r>
      <w:r w:rsidRPr="0071302C">
        <w:rPr>
          <w:color w:val="1A1A1A"/>
          <w:szCs w:val="24"/>
        </w:rPr>
        <w:lastRenderedPageBreak/>
        <w:t>знания о цифрах, развивает умение составлять и решать простые арифметические задачи на сложение и вычитание.</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1302C" w:rsidRPr="0071302C" w:rsidRDefault="0071302C" w:rsidP="00A94F00">
      <w:pPr>
        <w:shd w:val="clear" w:color="auto" w:fill="FFFFFF"/>
        <w:spacing w:after="0" w:line="240" w:lineRule="auto"/>
        <w:jc w:val="both"/>
        <w:rPr>
          <w:color w:val="1A1A1A"/>
          <w:szCs w:val="24"/>
        </w:rPr>
      </w:pPr>
      <w:r w:rsidRPr="0071302C">
        <w:rPr>
          <w:b/>
          <w:i/>
          <w:color w:val="1A1A1A"/>
          <w:szCs w:val="24"/>
        </w:rPr>
        <w:t xml:space="preserve">         Окружающий мир.</w:t>
      </w:r>
      <w:r w:rsidRPr="0071302C">
        <w:rPr>
          <w:color w:val="1A1A1A"/>
          <w:szCs w:val="24"/>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Формирует представление о планете Земля, как общем доме людей, многообразии стран и народов мира на ней.</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w:t>
      </w:r>
      <w:r w:rsidRPr="0071302C">
        <w:rPr>
          <w:b/>
          <w:i/>
          <w:color w:val="1A1A1A"/>
          <w:szCs w:val="24"/>
        </w:rPr>
        <w:t>Природа.</w:t>
      </w:r>
      <w:r w:rsidRPr="0071302C">
        <w:rPr>
          <w:color w:val="1A1A1A"/>
          <w:szCs w:val="24"/>
        </w:rPr>
        <w:t xml:space="preserve"> </w:t>
      </w:r>
      <w:proofErr w:type="gramStart"/>
      <w:r w:rsidRPr="0071302C">
        <w:rPr>
          <w:color w:val="1A1A1A"/>
          <w:szCs w:val="24"/>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w:t>
      </w:r>
      <w:proofErr w:type="gramEnd"/>
      <w:r w:rsidRPr="0071302C">
        <w:rPr>
          <w:color w:val="1A1A1A"/>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w:t>
      </w:r>
      <w:proofErr w:type="gramStart"/>
      <w:r w:rsidRPr="0071302C">
        <w:rPr>
          <w:color w:val="1A1A1A"/>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w:t>
      </w:r>
      <w:proofErr w:type="gramEnd"/>
      <w:r w:rsidRPr="0071302C">
        <w:rPr>
          <w:color w:val="1A1A1A"/>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Углубляет представления о характерных явлениях природы в разные сезоны года</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Закрепляет правила поведения в природе, воспитывается осознанное бережное 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заботливое отношение к природе и ее ресурсам.</w:t>
      </w:r>
    </w:p>
    <w:p w:rsidR="0071302C" w:rsidRPr="0071302C" w:rsidRDefault="0071302C" w:rsidP="00A94F00">
      <w:pPr>
        <w:shd w:val="clear" w:color="auto" w:fill="FFFFFF"/>
        <w:spacing w:after="0" w:line="240" w:lineRule="auto"/>
        <w:jc w:val="both"/>
        <w:rPr>
          <w:color w:val="1A1A1A"/>
          <w:szCs w:val="24"/>
        </w:rPr>
      </w:pPr>
      <w:r w:rsidRPr="0071302C">
        <w:rPr>
          <w:b/>
          <w:i/>
          <w:color w:val="1A1A1A"/>
          <w:szCs w:val="24"/>
        </w:rPr>
        <w:t xml:space="preserve">          В результате, к концу 7 года жизни</w:t>
      </w:r>
      <w:r w:rsidRPr="0071302C">
        <w:rPr>
          <w:color w:val="1A1A1A"/>
          <w:szCs w:val="24"/>
        </w:rPr>
        <w:t>,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познавательно-исследовательской деятельности;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w:t>
      </w:r>
      <w:proofErr w:type="gramStart"/>
      <w:r w:rsidRPr="0071302C">
        <w:rPr>
          <w:color w:val="1A1A1A"/>
          <w:szCs w:val="24"/>
        </w:rPr>
        <w:t>склонен</w:t>
      </w:r>
      <w:proofErr w:type="gramEnd"/>
      <w:r w:rsidRPr="0071302C">
        <w:rPr>
          <w:color w:val="1A1A1A"/>
          <w:szCs w:val="24"/>
        </w:rPr>
        <w:t xml:space="preserve"> наблюдать, экспериментировать, строить смысловую картину окружающей реальности, использует основные культурные способы деятельности;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имеет разнообразные познавательные умения: определяет противоречия, формулирует</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lastRenderedPageBreak/>
        <w:t>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w:t>
      </w:r>
      <w:proofErr w:type="gramStart"/>
      <w:r w:rsidRPr="0071302C">
        <w:rPr>
          <w:color w:val="1A1A1A"/>
          <w:szCs w:val="24"/>
        </w:rPr>
        <w:t>способен</w:t>
      </w:r>
      <w:proofErr w:type="gramEnd"/>
      <w:r w:rsidRPr="0071302C">
        <w:rPr>
          <w:color w:val="1A1A1A"/>
          <w:szCs w:val="24"/>
        </w:rPr>
        <w:t xml:space="preserve">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w:t>
      </w:r>
      <w:proofErr w:type="gramStart"/>
      <w:r w:rsidRPr="0071302C">
        <w:rPr>
          <w:color w:val="1A1A1A"/>
          <w:szCs w:val="24"/>
        </w:rPr>
        <w:t>способен</w:t>
      </w:r>
      <w:proofErr w:type="gramEnd"/>
      <w:r w:rsidRPr="0071302C">
        <w:rPr>
          <w:color w:val="1A1A1A"/>
          <w:szCs w:val="24"/>
        </w:rPr>
        <w:t xml:space="preserve"> к принятию собственных решений, опираясь на свои знания и умения в</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w:t>
      </w:r>
      <w:proofErr w:type="gramStart"/>
      <w:r w:rsidRPr="0071302C">
        <w:rPr>
          <w:color w:val="1A1A1A"/>
          <w:szCs w:val="24"/>
        </w:rPr>
        <w:t>по</w:t>
      </w:r>
      <w:proofErr w:type="gramEnd"/>
      <w:r w:rsidRPr="0071302C">
        <w:rPr>
          <w:color w:val="1A1A1A"/>
          <w:szCs w:val="24"/>
        </w:rPr>
        <w:t xml:space="preserve"> совместной</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деятельности;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обладает начальными знаниями о себе, социальном мире, в котором он живет;</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знаком с некоторыми свойствами неживой природы и полезными ископаемыми, с их</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использованием человеком;</w:t>
      </w:r>
    </w:p>
    <w:p w:rsidR="0071302C" w:rsidRPr="0071302C" w:rsidRDefault="0071302C" w:rsidP="00A94F00">
      <w:pPr>
        <w:shd w:val="clear" w:color="auto" w:fill="FFFFFF"/>
        <w:spacing w:after="0" w:line="240" w:lineRule="auto"/>
        <w:jc w:val="both"/>
        <w:rPr>
          <w:color w:val="1A1A1A"/>
          <w:szCs w:val="24"/>
        </w:rPr>
      </w:pPr>
      <w:r w:rsidRPr="0071302C">
        <w:rPr>
          <w:color w:val="1A1A1A"/>
          <w:szCs w:val="24"/>
        </w:rPr>
        <w:t xml:space="preserve">      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rsidR="0071302C" w:rsidRPr="0071302C" w:rsidRDefault="0071302C" w:rsidP="00A94F00">
      <w:pPr>
        <w:spacing w:after="0" w:line="240" w:lineRule="auto"/>
        <w:jc w:val="both"/>
        <w:rPr>
          <w:b/>
          <w:color w:val="1A1A1A"/>
          <w:szCs w:val="24"/>
          <w:shd w:val="clear" w:color="auto" w:fill="FFFFFF"/>
        </w:rPr>
      </w:pPr>
      <w:r w:rsidRPr="0071302C">
        <w:rPr>
          <w:b/>
          <w:color w:val="1A1A1A"/>
          <w:szCs w:val="24"/>
          <w:shd w:val="clear" w:color="auto" w:fill="FFFFFF"/>
        </w:rPr>
        <w:t xml:space="preserve"> </w:t>
      </w:r>
    </w:p>
    <w:p w:rsidR="0071302C" w:rsidRPr="0071302C" w:rsidRDefault="0071302C" w:rsidP="00A94F00">
      <w:pPr>
        <w:widowControl w:val="0"/>
        <w:autoSpaceDE w:val="0"/>
        <w:autoSpaceDN w:val="0"/>
        <w:adjustRightInd w:val="0"/>
        <w:spacing w:after="0" w:line="240" w:lineRule="auto"/>
        <w:ind w:firstLine="567"/>
        <w:jc w:val="both"/>
        <w:rPr>
          <w:b/>
          <w:szCs w:val="24"/>
        </w:rPr>
      </w:pPr>
      <w:r w:rsidRPr="0071302C">
        <w:rPr>
          <w:b/>
          <w:szCs w:val="24"/>
        </w:rPr>
        <w:t>Речевое развитие</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В области речевого развития основными задачами образовательной деятельности являются:</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1) Формирование словаря:</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71302C">
        <w:rPr>
          <w:szCs w:val="24"/>
        </w:rPr>
        <w:t xml:space="preserve"> Упражнять детей в умении подбирать слова со сходными значениями (синонимы) и противоположными значениями (антонимы);</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2) Звуковая культура речи: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3) Грамматический строй речи: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lastRenderedPageBreak/>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4) Связная речь: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71302C">
        <w:rPr>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71302C">
        <w:rPr>
          <w:szCs w:val="24"/>
        </w:rPr>
        <w:t xml:space="preserve"> Формировать умение составлять небольшие рассказы творческого характера по теме, предложенной педагогом.</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5) Подготовка детей к обучению грамоте;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6) Интерес к художественной литературе: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обогащать опыт восприятия жанров фольклора (</w:t>
      </w:r>
      <w:proofErr w:type="spellStart"/>
      <w:r w:rsidRPr="0071302C">
        <w:rPr>
          <w:szCs w:val="24"/>
        </w:rPr>
        <w:t>потешки</w:t>
      </w:r>
      <w:proofErr w:type="spellEnd"/>
      <w:r w:rsidRPr="0071302C">
        <w:rPr>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интерес к произведениям познавательного характера;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формировать положительное эмоциональное отношение к «чтению с продолжением</w:t>
      </w:r>
      <w:proofErr w:type="gramStart"/>
      <w:r w:rsidRPr="0071302C">
        <w:rPr>
          <w:szCs w:val="24"/>
        </w:rPr>
        <w:t>»(</w:t>
      </w:r>
      <w:proofErr w:type="gramEnd"/>
      <w:r w:rsidRPr="0071302C">
        <w:rPr>
          <w:szCs w:val="24"/>
        </w:rPr>
        <w:t>сказка-повесть, цикл рассказов со сквозным персонажем);</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w:t>
      </w:r>
      <w:proofErr w:type="spellStart"/>
      <w:r w:rsidRPr="0071302C">
        <w:rPr>
          <w:szCs w:val="24"/>
        </w:rPr>
        <w:t>т.ч</w:t>
      </w:r>
      <w:proofErr w:type="spellEnd"/>
      <w:r w:rsidRPr="0071302C">
        <w:rPr>
          <w:szCs w:val="24"/>
        </w:rPr>
        <w:t>. и повторное);</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 совершенствовать художественно-речевые и исполнительские умения (выразительное чтение наизусть </w:t>
      </w:r>
      <w:proofErr w:type="spellStart"/>
      <w:r w:rsidRPr="0071302C">
        <w:rPr>
          <w:szCs w:val="24"/>
        </w:rPr>
        <w:t>потешек</w:t>
      </w:r>
      <w:proofErr w:type="spellEnd"/>
      <w:r w:rsidRPr="0071302C">
        <w:rPr>
          <w:szCs w:val="24"/>
        </w:rPr>
        <w:t>, прибауток, стихотворений; выразительное чтение по ролям в инсценировках; пересказ близко к тексту);</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71302C">
        <w:rPr>
          <w:szCs w:val="24"/>
        </w:rPr>
        <w:t>потешке</w:t>
      </w:r>
      <w:proofErr w:type="spellEnd"/>
      <w:r w:rsidRPr="0071302C">
        <w:rPr>
          <w:szCs w:val="24"/>
        </w:rPr>
        <w:t>, прибаутке).</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Содержание образовательной деятельности</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1) Формирование словаря:</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w:t>
      </w:r>
      <w:r w:rsidRPr="0071302C">
        <w:rPr>
          <w:szCs w:val="24"/>
        </w:rPr>
        <w:lastRenderedPageBreak/>
        <w:t>дифференцирование формы, размера и других признаков объекта;</w:t>
      </w:r>
      <w:proofErr w:type="gramEnd"/>
      <w:r w:rsidRPr="0071302C">
        <w:rPr>
          <w:szCs w:val="24"/>
        </w:rPr>
        <w:t xml:space="preserve"> названия обследовательских действий, необходимых для выявления качеств и свой</w:t>
      </w:r>
      <w:proofErr w:type="gramStart"/>
      <w:r w:rsidRPr="0071302C">
        <w:rPr>
          <w:szCs w:val="24"/>
        </w:rPr>
        <w:t>ств пр</w:t>
      </w:r>
      <w:proofErr w:type="gramEnd"/>
      <w:r w:rsidRPr="0071302C">
        <w:rPr>
          <w:szCs w:val="24"/>
        </w:rPr>
        <w:t>едметов. Педагог закрепляет у детей умение обобщать предметы: объединять их в группы по существенным признакам.</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2) Звуковая культура речи: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71302C">
        <w:rPr>
          <w:szCs w:val="24"/>
        </w:rPr>
        <w:t>р</w:t>
      </w:r>
      <w:proofErr w:type="gramEnd"/>
      <w:r w:rsidRPr="0071302C">
        <w:rPr>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3) Грамматический строй речи: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4) Связная речь: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71302C">
        <w:rPr>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5) Подготовка детей к обучению грамоте: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71302C">
        <w:rPr>
          <w:szCs w:val="24"/>
        </w:rPr>
        <w:t>х-</w:t>
      </w:r>
      <w:proofErr w:type="gramEnd"/>
      <w:r w:rsidRPr="0071302C">
        <w:rPr>
          <w:szCs w:val="24"/>
        </w:rPr>
        <w:t xml:space="preserve">, </w:t>
      </w:r>
      <w:proofErr w:type="spellStart"/>
      <w:r w:rsidRPr="0071302C">
        <w:rPr>
          <w:szCs w:val="24"/>
        </w:rPr>
        <w:t>трехслоговые</w:t>
      </w:r>
      <w:proofErr w:type="spellEnd"/>
      <w:r w:rsidRPr="0071302C">
        <w:rPr>
          <w:szCs w:val="24"/>
        </w:rPr>
        <w:t xml:space="preserve"> слова; осуществлять звуковой анализ простых </w:t>
      </w:r>
      <w:proofErr w:type="spellStart"/>
      <w:r w:rsidRPr="0071302C">
        <w:rPr>
          <w:szCs w:val="24"/>
        </w:rPr>
        <w:t>трехзвуковых</w:t>
      </w:r>
      <w:proofErr w:type="spellEnd"/>
      <w:r w:rsidRPr="0071302C">
        <w:rPr>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Решение совокупных задач воспитания в рамках образовательной области «Речевое развитие»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Решение совокупных задач воспитания в рамках образовательной области «Познавательное развитие» направлено на приобщение детей к ценностям «Культура» и «Красота», что предполагает:</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lastRenderedPageBreak/>
        <w:t>- владение формами речевого этикета, отражающими принятые в обществе правила и нормы культурного поведения;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1302C" w:rsidRPr="0071302C" w:rsidRDefault="0071302C" w:rsidP="00A94F00">
      <w:pPr>
        <w:widowControl w:val="0"/>
        <w:autoSpaceDE w:val="0"/>
        <w:autoSpaceDN w:val="0"/>
        <w:adjustRightInd w:val="0"/>
        <w:spacing w:after="0" w:line="240" w:lineRule="auto"/>
        <w:ind w:firstLine="567"/>
        <w:jc w:val="both"/>
        <w:rPr>
          <w:b/>
          <w:szCs w:val="24"/>
        </w:rPr>
      </w:pPr>
      <w:r w:rsidRPr="0071302C">
        <w:rPr>
          <w:b/>
          <w:szCs w:val="24"/>
        </w:rPr>
        <w:t>От 6 лет до 7 лет.</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В области речевого развития основными задачами образовательной деятельности являются:</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Формирование словаря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Активизация словаря. Совершенствовать умение использовать разные части речи точно по смыслу.</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Звуковая культура речи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Совершенствовать умение различать на слух и в произношении все звуки родного языка.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Грамматический строй речи.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Связная речь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Подготовка детей к обучению грамоте.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Интерес к художественной литературе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Формировать положительное эмоциональное отношение к «чтению с продолжением» (сказка-повесть, цикл рассказов со сквозным персонажем)</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Поддерживать избирательные интересы детей к произведениям определенного жанра и тематики.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lastRenderedPageBreak/>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Содержание образовательной деятельности.</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Формирование словаря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Звуковая культура речи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способствует автоматизации и </w:t>
      </w:r>
      <w:proofErr w:type="gramStart"/>
      <w:r w:rsidRPr="0071302C">
        <w:rPr>
          <w:szCs w:val="24"/>
        </w:rPr>
        <w:t>дифференциации</w:t>
      </w:r>
      <w:proofErr w:type="gramEnd"/>
      <w:r w:rsidRPr="0071302C">
        <w:rPr>
          <w:szCs w:val="24"/>
        </w:rPr>
        <w:t xml:space="preserve"> сложных для произношения звуков в речи; проводит работу по исправлению имеющихся нарушений в звукопроизношении.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i/>
          <w:szCs w:val="24"/>
        </w:rPr>
        <w:t>Грамматический строй речи</w:t>
      </w:r>
      <w:r w:rsidRPr="0071302C">
        <w:rPr>
          <w:szCs w:val="24"/>
        </w:rPr>
        <w:t>.</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Педагог развивает у детей умения образовывать сложные слова посредством слияния слогов, самостоятельно использовать в речи разные типы предложений в соответствии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Связная речь</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w:t>
      </w:r>
      <w:proofErr w:type="gramEnd"/>
      <w:r w:rsidRPr="0071302C">
        <w:rPr>
          <w:szCs w:val="24"/>
        </w:rPr>
        <w:t xml:space="preserve"> Например, учит умению представить своего друга родителям, сверстникам. </w:t>
      </w:r>
      <w:proofErr w:type="gramStart"/>
      <w:r w:rsidRPr="0071302C">
        <w:rPr>
          <w:szCs w:val="24"/>
        </w:rPr>
        <w:t>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roofErr w:type="gramEnd"/>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развивает у детей способность самостоятельно использовать в процессе общения </w:t>
      </w:r>
      <w:proofErr w:type="gramStart"/>
      <w:r w:rsidRPr="0071302C">
        <w:rPr>
          <w:szCs w:val="24"/>
        </w:rPr>
        <w:t>со</w:t>
      </w:r>
      <w:proofErr w:type="gramEnd"/>
      <w:r w:rsidRPr="0071302C">
        <w:rPr>
          <w:szCs w:val="24"/>
        </w:rPr>
        <w:t xml:space="preserve">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Подготовка детей к обучению грамоте</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Педагог продолжает формировать у дошкольников интерес к языку, осознанное отношение к языковым явлениям, помогает освоить звуковой анализ четыре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w:t>
      </w:r>
      <w:proofErr w:type="gramEnd"/>
      <w:r w:rsidRPr="0071302C">
        <w:rPr>
          <w:szCs w:val="24"/>
        </w:rPr>
        <w:t xml:space="preserve"> составлять предложения с заданным количеством слов; ориентироваться на листе, выполнять графические диктанты; штриховку в разных </w:t>
      </w:r>
      <w:r w:rsidRPr="0071302C">
        <w:rPr>
          <w:szCs w:val="24"/>
        </w:rPr>
        <w:lastRenderedPageBreak/>
        <w:t xml:space="preserve">направлениях, обводку; знать названия букв, разгадывать детские кроссворды и решать ребусы. </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b/>
          <w:i/>
          <w:szCs w:val="24"/>
        </w:rPr>
        <w:t>В результате, к концу 7 года жизни</w:t>
      </w:r>
      <w:r w:rsidRPr="0071302C">
        <w:rPr>
          <w:szCs w:val="24"/>
        </w:rPr>
        <w:t xml:space="preserve"> ребенок ведет диалог </w:t>
      </w:r>
      <w:proofErr w:type="gramStart"/>
      <w:r w:rsidRPr="0071302C">
        <w:rPr>
          <w:szCs w:val="24"/>
        </w:rPr>
        <w:t>со</w:t>
      </w:r>
      <w:proofErr w:type="gramEnd"/>
      <w:r w:rsidRPr="0071302C">
        <w:rPr>
          <w:szCs w:val="24"/>
        </w:rPr>
        <w:t xml:space="preserve">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rsidR="0071302C" w:rsidRPr="0071302C" w:rsidRDefault="003046D8" w:rsidP="00A94F00">
      <w:pPr>
        <w:spacing w:line="240" w:lineRule="auto"/>
        <w:jc w:val="both"/>
        <w:rPr>
          <w:b/>
          <w:szCs w:val="24"/>
        </w:rPr>
      </w:pPr>
      <w:r>
        <w:rPr>
          <w:b/>
          <w:szCs w:val="24"/>
        </w:rPr>
        <w:t xml:space="preserve">    </w:t>
      </w:r>
      <w:r w:rsidR="0071302C" w:rsidRPr="0071302C">
        <w:rPr>
          <w:b/>
          <w:szCs w:val="24"/>
        </w:rPr>
        <w:t>Художественно-эстетическое развитие</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В области художественно-эстетического развития основными задачами образовательной деятельности являются:</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1) приобщение к искусству:</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формировать бережное отношение к произведениям искусства;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активизировать проявление эстетического отношения к окружающему миру (искусству, природе, предметам быта, игрушкам, социальным явлениям);</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продолжать развивать у детей стремление к познанию культурных традиций своего народа через творческую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w:t>
      </w:r>
      <w:r w:rsidRPr="0071302C">
        <w:rPr>
          <w:szCs w:val="24"/>
          <w:lang w:val="en-US"/>
        </w:rPr>
        <w:t> </w:t>
      </w:r>
      <w:r w:rsidRPr="0071302C">
        <w:rPr>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продолжать знакомить детей с жанрами изобразительного и музыкального искусства; продолжать знакомить детей с архитектурой;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уметь называть вид художественной деятельности, профессию и людей, которые работают в том или ином виде искусства;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организовать посещение выставки, театра, музея, цирка;</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2) изобразительная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продолжать развивать интерес детей к изобразительной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художественно-творческих способностей в продуктивных видах детской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 обогащать у детей сенсорный опыт, развивая органы восприятия: зрение, слух, обоняние, </w:t>
      </w:r>
      <w:r w:rsidRPr="0071302C">
        <w:rPr>
          <w:szCs w:val="24"/>
        </w:rPr>
        <w:lastRenderedPageBreak/>
        <w:t>осязание, вкус;</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закреплять у детей знания об основных формах предметов и объектов природы;</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у детей эстетическое восприятие, желание созерцать красоту окружающего мира;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совершенствовать у детей изобразительные навыки и умения, формировать художественно-творческие способности;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у детей чувство формы, цвета, пропорций;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обогащать содержание изобразительной деятельности в соответствии с задачами познавательного и социального развития детей;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 продолжать знакомить детей с народным декоративно-прикладным искусством (Городецкая роспись, </w:t>
      </w:r>
      <w:proofErr w:type="spellStart"/>
      <w:r w:rsidRPr="0071302C">
        <w:rPr>
          <w:szCs w:val="24"/>
        </w:rPr>
        <w:t>Полховско-майданская</w:t>
      </w:r>
      <w:proofErr w:type="spellEnd"/>
      <w:r w:rsidRPr="0071302C">
        <w:rPr>
          <w:szCs w:val="24"/>
        </w:rPr>
        <w:t xml:space="preserve"> роспись, Гжельская роспись), расширять представления о народных игрушках (городецкая игрушка, </w:t>
      </w:r>
      <w:proofErr w:type="spellStart"/>
      <w:r w:rsidRPr="0071302C">
        <w:rPr>
          <w:szCs w:val="24"/>
        </w:rPr>
        <w:t>богородская</w:t>
      </w:r>
      <w:proofErr w:type="spellEnd"/>
      <w:r w:rsidRPr="0071302C">
        <w:rPr>
          <w:szCs w:val="24"/>
        </w:rPr>
        <w:t xml:space="preserve"> игрушка, матрешка, бирюльки);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 развивать декоративное творчество детей (в </w:t>
      </w:r>
      <w:proofErr w:type="spellStart"/>
      <w:r w:rsidRPr="0071302C">
        <w:rPr>
          <w:szCs w:val="24"/>
        </w:rPr>
        <w:t>т.ч</w:t>
      </w:r>
      <w:proofErr w:type="spellEnd"/>
      <w:r w:rsidRPr="0071302C">
        <w:rPr>
          <w:szCs w:val="24"/>
        </w:rPr>
        <w:t>. коллективное);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3) конструктивная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поощрять у детей самостоятельность, творчество, инициативу, дружелюбие;</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4) музыкальная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развивать у детей музыкальную память, умение различать на слух звуки по высоте, музыкальные инструменты;</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продолжать развивать у детей интерес и любовь к музыке, музыкальную отзывчивость на нее;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 xml:space="preserve">продолжать развивать у детей музыкальные способности детей: </w:t>
      </w:r>
      <w:proofErr w:type="spellStart"/>
      <w:r w:rsidRPr="0071302C">
        <w:rPr>
          <w:szCs w:val="24"/>
        </w:rPr>
        <w:t>звуковысотный</w:t>
      </w:r>
      <w:proofErr w:type="spellEnd"/>
      <w:r w:rsidRPr="0071302C">
        <w:rPr>
          <w:szCs w:val="24"/>
        </w:rPr>
        <w:t>, ритмический, тембровый, динамический слух;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развивать у детей умение творческой интерпретации музыки разными средствами художественной выразительности;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развивать у детей умение сотрудничества в коллективной музыкальной деятельности;</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5) театрализованная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знакомить детей с различными видами театрального искусства (кукольный театр, балет, опера и прочее);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знакомить детей с театральной терминологией (акт, актер, антракт, кулисы и так далее);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интерес к сценическому искусству;</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lastRenderedPageBreak/>
        <w:t>- создавать атмосферу творческого выбора и инициативы для каждого ребёнка;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личностные качеств (коммуникативные навыки, партнерские взаимоотношения;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воспитывать доброжелательность и контактность в отношениях со сверстниками;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развивать навыки действий с воображаемыми предметами;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способствовать развитию навыков передачи образа различными способами (речь, мимика, жест, пантомима и прочее);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w:t>
      </w:r>
      <w:r w:rsidRPr="0071302C">
        <w:rPr>
          <w:szCs w:val="24"/>
          <w:lang w:val="en-US"/>
        </w:rPr>
        <w:t> </w:t>
      </w:r>
      <w:r w:rsidRPr="0071302C">
        <w:rPr>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6) культурно-досуговая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создавать условия для проявления культурных потребностей и интересов, а также их использования в организации своего досуга;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формировать понятия праздничный и будний день, понимать их различия;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знакомить с историей возникновения праздников, воспитывать бережное отношение к народным праздничным традициям и обычаям;</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поддерживать интерес к участию в творческих объединениях дополнительного образования в ДОО и вне её.</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Содержание образовательной деятельности</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1. Приобщение к искусству</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71302C">
        <w:rPr>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71302C">
        <w:rPr>
          <w:szCs w:val="24"/>
        </w:rPr>
        <w:t>Рачев</w:t>
      </w:r>
      <w:proofErr w:type="spellEnd"/>
      <w:r w:rsidRPr="0071302C">
        <w:rPr>
          <w:szCs w:val="24"/>
        </w:rPr>
        <w:t xml:space="preserve">, Е.И. </w:t>
      </w:r>
      <w:proofErr w:type="spellStart"/>
      <w:r w:rsidRPr="0071302C">
        <w:rPr>
          <w:szCs w:val="24"/>
        </w:rPr>
        <w:t>Чарушин</w:t>
      </w:r>
      <w:proofErr w:type="spellEnd"/>
      <w:r w:rsidRPr="0071302C">
        <w:rPr>
          <w:szCs w:val="24"/>
        </w:rPr>
        <w:t>, И.Я. </w:t>
      </w:r>
      <w:proofErr w:type="spellStart"/>
      <w:r w:rsidRPr="0071302C">
        <w:rPr>
          <w:szCs w:val="24"/>
        </w:rPr>
        <w:t>Билибин</w:t>
      </w:r>
      <w:proofErr w:type="spellEnd"/>
      <w:r w:rsidRPr="0071302C">
        <w:rPr>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71302C">
        <w:rPr>
          <w:szCs w:val="24"/>
        </w:rPr>
        <w:t>Шаинский</w:t>
      </w:r>
      <w:proofErr w:type="spellEnd"/>
      <w:r w:rsidRPr="0071302C">
        <w:rPr>
          <w:szCs w:val="24"/>
        </w:rPr>
        <w:t xml:space="preserve"> и другими).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w:t>
      </w:r>
      <w:r w:rsidRPr="0071302C">
        <w:rPr>
          <w:szCs w:val="24"/>
        </w:rPr>
        <w:lastRenderedPageBreak/>
        <w:t>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8) Педагог поощряет активное участие детей в художественной </w:t>
      </w:r>
      <w:proofErr w:type="gramStart"/>
      <w:r w:rsidRPr="0071302C">
        <w:rPr>
          <w:szCs w:val="24"/>
        </w:rPr>
        <w:t>деятельности</w:t>
      </w:r>
      <w:proofErr w:type="gramEnd"/>
      <w:r w:rsidRPr="0071302C">
        <w:rPr>
          <w:szCs w:val="24"/>
        </w:rPr>
        <w:t xml:space="preserve"> как по собственному желанию, так и под руководством взрослых.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2. Изобразительная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i/>
          <w:szCs w:val="24"/>
        </w:rPr>
        <w:t>1)</w:t>
      </w:r>
      <w:r w:rsidRPr="0071302C">
        <w:rPr>
          <w:szCs w:val="24"/>
        </w:rPr>
        <w:t> </w:t>
      </w:r>
      <w:r w:rsidRPr="0071302C">
        <w:rPr>
          <w:i/>
          <w:szCs w:val="24"/>
        </w:rPr>
        <w:t>Педагог продолжает развивать интерес детей к изобразительной деятельности.</w:t>
      </w:r>
      <w:r w:rsidRPr="0071302C">
        <w:rPr>
          <w:szCs w:val="24"/>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w:t>
      </w:r>
      <w:r w:rsidRPr="0071302C">
        <w:rPr>
          <w:szCs w:val="24"/>
        </w:rPr>
        <w:lastRenderedPageBreak/>
        <w:t>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71302C">
        <w:rPr>
          <w:szCs w:val="24"/>
        </w:rPr>
        <w:t>филимоновской</w:t>
      </w:r>
      <w:proofErr w:type="spellEnd"/>
      <w:r w:rsidRPr="0071302C">
        <w:rPr>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71302C">
        <w:rPr>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71302C">
        <w:rPr>
          <w:szCs w:val="24"/>
        </w:rPr>
        <w:t>Полхов</w:t>
      </w:r>
      <w:proofErr w:type="spellEnd"/>
      <w:r w:rsidRPr="0071302C">
        <w:rPr>
          <w:szCs w:val="24"/>
        </w:rPr>
        <w:t xml:space="preserve">-Майдана. Педагог включает городецкую и </w:t>
      </w:r>
      <w:proofErr w:type="spellStart"/>
      <w:r w:rsidRPr="0071302C">
        <w:rPr>
          <w:szCs w:val="24"/>
        </w:rPr>
        <w:t>полхов-майданскую</w:t>
      </w:r>
      <w:proofErr w:type="spellEnd"/>
      <w:r w:rsidRPr="0071302C">
        <w:rPr>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71302C">
        <w:rPr>
          <w:szCs w:val="24"/>
        </w:rPr>
        <w:t xml:space="preserve">Учит детей составлять узоры по мотивам городецкой, </w:t>
      </w:r>
      <w:proofErr w:type="spellStart"/>
      <w:r w:rsidRPr="0071302C">
        <w:rPr>
          <w:szCs w:val="24"/>
        </w:rPr>
        <w:t>полхов-майданской</w:t>
      </w:r>
      <w:proofErr w:type="spellEnd"/>
      <w:r w:rsidRPr="0071302C">
        <w:rPr>
          <w:szCs w:val="24"/>
        </w:rPr>
        <w:t>, гжельской росписи: знакомит с характерными элементами (бутоны, цветы, листья, травка, усики, завитки, оживки).</w:t>
      </w:r>
      <w:proofErr w:type="gramEnd"/>
      <w:r w:rsidRPr="0071302C">
        <w:rPr>
          <w:szCs w:val="24"/>
        </w:rPr>
        <w:t xml:space="preserve"> Педагог учит создавать узоры на листах в форме народного изделия (поднос, солонка, чашка, розетка и </w:t>
      </w:r>
      <w:proofErr w:type="gramStart"/>
      <w:r w:rsidRPr="0071302C">
        <w:rPr>
          <w:szCs w:val="24"/>
        </w:rPr>
        <w:t>другое</w:t>
      </w:r>
      <w:proofErr w:type="gramEnd"/>
      <w:r w:rsidRPr="0071302C">
        <w:rPr>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2) Лепка: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71302C">
        <w:rPr>
          <w:szCs w:val="24"/>
        </w:rPr>
        <w:t>дымковской</w:t>
      </w:r>
      <w:proofErr w:type="gramEnd"/>
      <w:r w:rsidRPr="0071302C">
        <w:rPr>
          <w:szCs w:val="24"/>
        </w:rPr>
        <w:t xml:space="preserve">, </w:t>
      </w:r>
      <w:proofErr w:type="spellStart"/>
      <w:r w:rsidRPr="0071302C">
        <w:rPr>
          <w:szCs w:val="24"/>
        </w:rPr>
        <w:t>филимоновской</w:t>
      </w:r>
      <w:proofErr w:type="spellEnd"/>
      <w:r w:rsidRPr="0071302C">
        <w:rPr>
          <w:szCs w:val="24"/>
        </w:rPr>
        <w:t xml:space="preserve">, </w:t>
      </w:r>
      <w:proofErr w:type="spellStart"/>
      <w:r w:rsidRPr="0071302C">
        <w:rPr>
          <w:szCs w:val="24"/>
        </w:rPr>
        <w:t>каргопольской</w:t>
      </w:r>
      <w:proofErr w:type="spellEnd"/>
      <w:r w:rsidRPr="0071302C">
        <w:rPr>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71302C">
        <w:rPr>
          <w:szCs w:val="24"/>
        </w:rPr>
        <w:t>налепами</w:t>
      </w:r>
      <w:proofErr w:type="spellEnd"/>
      <w:r w:rsidRPr="0071302C">
        <w:rPr>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lastRenderedPageBreak/>
        <w:t>3)  Аппликация: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71302C">
        <w:rPr>
          <w:szCs w:val="24"/>
        </w:rPr>
        <w:t>другое</w:t>
      </w:r>
      <w:proofErr w:type="gramEnd"/>
      <w:r w:rsidRPr="0071302C">
        <w:rPr>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4) Прикладное творчество:</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3. Конструктивная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71302C">
        <w:rPr>
          <w:szCs w:val="24"/>
        </w:rPr>
        <w:t>другое</w:t>
      </w:r>
      <w:proofErr w:type="gramEnd"/>
      <w:r w:rsidRPr="0071302C">
        <w:rPr>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4. Музыкальная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4) Музыкально-</w:t>
      </w:r>
      <w:proofErr w:type="gramStart"/>
      <w:r w:rsidRPr="0071302C">
        <w:rPr>
          <w:szCs w:val="24"/>
        </w:rPr>
        <w:t>ритмические движения</w:t>
      </w:r>
      <w:proofErr w:type="gramEnd"/>
      <w:r w:rsidRPr="0071302C">
        <w:rPr>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w:t>
      </w:r>
      <w:r w:rsidRPr="0071302C">
        <w:rPr>
          <w:szCs w:val="24"/>
        </w:rPr>
        <w:lastRenderedPageBreak/>
        <w:t xml:space="preserve">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71302C">
        <w:rPr>
          <w:szCs w:val="24"/>
        </w:rPr>
        <w:t>инсценирования</w:t>
      </w:r>
      <w:proofErr w:type="spellEnd"/>
      <w:r w:rsidRPr="0071302C">
        <w:rPr>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71302C">
        <w:rPr>
          <w:szCs w:val="24"/>
        </w:rPr>
        <w:t>инсценированию</w:t>
      </w:r>
      <w:proofErr w:type="spellEnd"/>
      <w:r w:rsidRPr="0071302C">
        <w:rPr>
          <w:szCs w:val="24"/>
        </w:rPr>
        <w:t xml:space="preserve"> содержания песен, хороводов.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5. Театрализованная деятельность</w:t>
      </w:r>
    </w:p>
    <w:p w:rsidR="0071302C" w:rsidRPr="0071302C" w:rsidRDefault="0071302C" w:rsidP="00A94F00">
      <w:pPr>
        <w:widowControl w:val="0"/>
        <w:autoSpaceDE w:val="0"/>
        <w:autoSpaceDN w:val="0"/>
        <w:adjustRightInd w:val="0"/>
        <w:spacing w:after="0" w:line="240" w:lineRule="auto"/>
        <w:ind w:right="-285" w:firstLine="567"/>
        <w:jc w:val="both"/>
        <w:rPr>
          <w:szCs w:val="24"/>
        </w:rPr>
      </w:pPr>
      <w:r w:rsidRPr="0071302C">
        <w:rPr>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71302C">
        <w:rPr>
          <w:szCs w:val="24"/>
        </w:rPr>
        <w:t>Развивает личностные качеств (коммуникативные навыки, партнёрские взаимоотношения.</w:t>
      </w:r>
      <w:proofErr w:type="gramEnd"/>
      <w:r w:rsidRPr="0071302C">
        <w:rPr>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6. Культурно-досуговая деятельность</w:t>
      </w:r>
    </w:p>
    <w:p w:rsidR="0071302C" w:rsidRPr="0071302C" w:rsidRDefault="0071302C" w:rsidP="00A94F00">
      <w:pPr>
        <w:widowControl w:val="0"/>
        <w:autoSpaceDE w:val="0"/>
        <w:autoSpaceDN w:val="0"/>
        <w:adjustRightInd w:val="0"/>
        <w:spacing w:after="0" w:line="240" w:lineRule="auto"/>
        <w:ind w:right="-285" w:firstLine="567"/>
        <w:jc w:val="both"/>
        <w:rPr>
          <w:szCs w:val="24"/>
        </w:rPr>
      </w:pPr>
      <w:r w:rsidRPr="0071302C">
        <w:rPr>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Решение совокупных задач воспитания в рамках образовательной области «Художественно</w:t>
      </w:r>
      <w:r w:rsidRPr="0071302C">
        <w:rPr>
          <w:i/>
          <w:szCs w:val="24"/>
        </w:rPr>
        <w:t>-</w:t>
      </w:r>
      <w:r w:rsidRPr="0071302C">
        <w:rPr>
          <w:b/>
          <w:i/>
          <w:szCs w:val="24"/>
        </w:rPr>
        <w:t>эстетическое развитие»</w:t>
      </w:r>
    </w:p>
    <w:p w:rsidR="0071302C" w:rsidRPr="0071302C" w:rsidRDefault="0071302C" w:rsidP="00A94F00">
      <w:pPr>
        <w:widowControl w:val="0"/>
        <w:autoSpaceDE w:val="0"/>
        <w:autoSpaceDN w:val="0"/>
        <w:adjustRightInd w:val="0"/>
        <w:spacing w:after="0" w:line="240" w:lineRule="auto"/>
        <w:ind w:right="-285" w:firstLine="567"/>
        <w:jc w:val="both"/>
        <w:rPr>
          <w:szCs w:val="24"/>
        </w:rPr>
      </w:pPr>
      <w:r w:rsidRPr="0071302C">
        <w:rPr>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71302C" w:rsidRPr="0071302C" w:rsidRDefault="0071302C" w:rsidP="00A94F00">
      <w:pPr>
        <w:pStyle w:val="a4"/>
        <w:widowControl w:val="0"/>
        <w:numPr>
          <w:ilvl w:val="0"/>
          <w:numId w:val="38"/>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71302C">
        <w:rPr>
          <w:rFonts w:ascii="Times New Roman" w:hAnsi="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1302C" w:rsidRPr="0071302C" w:rsidRDefault="0071302C" w:rsidP="00A94F00">
      <w:pPr>
        <w:pStyle w:val="a4"/>
        <w:widowControl w:val="0"/>
        <w:numPr>
          <w:ilvl w:val="0"/>
          <w:numId w:val="38"/>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71302C">
        <w:rPr>
          <w:rFonts w:ascii="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71302C" w:rsidRPr="0071302C" w:rsidRDefault="0071302C" w:rsidP="00A94F00">
      <w:pPr>
        <w:pStyle w:val="a4"/>
        <w:widowControl w:val="0"/>
        <w:numPr>
          <w:ilvl w:val="0"/>
          <w:numId w:val="38"/>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71302C">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71302C" w:rsidRPr="0071302C" w:rsidRDefault="0071302C" w:rsidP="00A94F00">
      <w:pPr>
        <w:pStyle w:val="a4"/>
        <w:widowControl w:val="0"/>
        <w:numPr>
          <w:ilvl w:val="0"/>
          <w:numId w:val="38"/>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71302C">
        <w:rPr>
          <w:rFonts w:ascii="Times New Roman" w:hAnsi="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71302C" w:rsidRPr="0071302C" w:rsidRDefault="0071302C" w:rsidP="00A94F00">
      <w:pPr>
        <w:pStyle w:val="a4"/>
        <w:widowControl w:val="0"/>
        <w:numPr>
          <w:ilvl w:val="0"/>
          <w:numId w:val="38"/>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71302C">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71302C" w:rsidRPr="0071302C" w:rsidRDefault="0071302C" w:rsidP="00A94F00">
      <w:pPr>
        <w:pStyle w:val="a4"/>
        <w:widowControl w:val="0"/>
        <w:numPr>
          <w:ilvl w:val="0"/>
          <w:numId w:val="38"/>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71302C">
        <w:rPr>
          <w:rFonts w:ascii="Times New Roman"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1302C" w:rsidRPr="0071302C" w:rsidRDefault="0071302C" w:rsidP="00A94F00">
      <w:pPr>
        <w:pStyle w:val="a4"/>
        <w:widowControl w:val="0"/>
        <w:tabs>
          <w:tab w:val="left" w:pos="284"/>
        </w:tabs>
        <w:autoSpaceDE w:val="0"/>
        <w:autoSpaceDN w:val="0"/>
        <w:adjustRightInd w:val="0"/>
        <w:spacing w:after="0" w:line="240" w:lineRule="auto"/>
        <w:ind w:left="0" w:right="-285"/>
        <w:jc w:val="both"/>
        <w:rPr>
          <w:rFonts w:ascii="Times New Roman" w:hAnsi="Times New Roman"/>
          <w:sz w:val="24"/>
          <w:szCs w:val="24"/>
        </w:rPr>
      </w:pPr>
      <w:r w:rsidRPr="0071302C">
        <w:rPr>
          <w:rFonts w:ascii="Times New Roman" w:hAnsi="Times New Roman"/>
          <w:sz w:val="24"/>
          <w:szCs w:val="24"/>
        </w:rPr>
        <w:lastRenderedPageBreak/>
        <w:t xml:space="preserve">      </w:t>
      </w:r>
    </w:p>
    <w:p w:rsidR="0071302C" w:rsidRPr="0071302C" w:rsidRDefault="0071302C" w:rsidP="00A94F00">
      <w:pPr>
        <w:pStyle w:val="a4"/>
        <w:widowControl w:val="0"/>
        <w:tabs>
          <w:tab w:val="left" w:pos="284"/>
        </w:tabs>
        <w:autoSpaceDE w:val="0"/>
        <w:autoSpaceDN w:val="0"/>
        <w:adjustRightInd w:val="0"/>
        <w:spacing w:after="0" w:line="240" w:lineRule="auto"/>
        <w:ind w:right="-285"/>
        <w:jc w:val="both"/>
        <w:rPr>
          <w:rFonts w:ascii="Times New Roman" w:hAnsi="Times New Roman"/>
          <w:b/>
          <w:i/>
          <w:sz w:val="24"/>
          <w:szCs w:val="24"/>
        </w:rPr>
      </w:pPr>
      <w:r w:rsidRPr="0071302C">
        <w:rPr>
          <w:rFonts w:ascii="Times New Roman" w:hAnsi="Times New Roman"/>
          <w:b/>
          <w:i/>
          <w:sz w:val="24"/>
          <w:szCs w:val="24"/>
        </w:rPr>
        <w:t>От 6 лет до 7 лет</w:t>
      </w:r>
    </w:p>
    <w:p w:rsidR="0071302C" w:rsidRPr="0071302C" w:rsidRDefault="0071302C" w:rsidP="00A94F00">
      <w:pPr>
        <w:pStyle w:val="a4"/>
        <w:widowControl w:val="0"/>
        <w:tabs>
          <w:tab w:val="left" w:pos="284"/>
        </w:tabs>
        <w:autoSpaceDE w:val="0"/>
        <w:autoSpaceDN w:val="0"/>
        <w:adjustRightInd w:val="0"/>
        <w:spacing w:after="0" w:line="240" w:lineRule="auto"/>
        <w:ind w:right="-285"/>
        <w:jc w:val="both"/>
        <w:rPr>
          <w:rFonts w:ascii="Times New Roman" w:hAnsi="Times New Roman"/>
          <w:sz w:val="24"/>
          <w:szCs w:val="24"/>
        </w:rPr>
      </w:pPr>
      <w:r w:rsidRPr="0071302C">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71302C" w:rsidRPr="0071302C" w:rsidRDefault="0071302C" w:rsidP="00A94F00">
      <w:pPr>
        <w:widowControl w:val="0"/>
        <w:tabs>
          <w:tab w:val="left" w:pos="284"/>
        </w:tabs>
        <w:autoSpaceDE w:val="0"/>
        <w:autoSpaceDN w:val="0"/>
        <w:adjustRightInd w:val="0"/>
        <w:spacing w:after="0" w:line="240" w:lineRule="auto"/>
        <w:ind w:right="-285"/>
        <w:jc w:val="both"/>
        <w:rPr>
          <w:i/>
          <w:szCs w:val="24"/>
        </w:rPr>
      </w:pPr>
      <w:r w:rsidRPr="0071302C">
        <w:rPr>
          <w:i/>
          <w:szCs w:val="24"/>
        </w:rPr>
        <w:t>Приобщение к искусству:</w:t>
      </w:r>
    </w:p>
    <w:p w:rsidR="0071302C" w:rsidRPr="0071302C" w:rsidRDefault="0071302C" w:rsidP="00A94F00">
      <w:pPr>
        <w:pStyle w:val="a4"/>
        <w:widowControl w:val="0"/>
        <w:tabs>
          <w:tab w:val="left" w:pos="284"/>
        </w:tabs>
        <w:autoSpaceDE w:val="0"/>
        <w:autoSpaceDN w:val="0"/>
        <w:adjustRightInd w:val="0"/>
        <w:spacing w:after="0" w:line="240" w:lineRule="auto"/>
        <w:ind w:right="-285"/>
        <w:jc w:val="both"/>
        <w:rPr>
          <w:rFonts w:ascii="Times New Roman" w:hAnsi="Times New Roman"/>
          <w:sz w:val="24"/>
          <w:szCs w:val="24"/>
        </w:rPr>
      </w:pPr>
      <w:r w:rsidRPr="0071302C">
        <w:rPr>
          <w:rFonts w:ascii="Times New Roman" w:hAnsi="Times New Roman"/>
          <w:sz w:val="24"/>
          <w:szCs w:val="24"/>
        </w:rPr>
        <w:t>продолжать развивать у детей интерес к искусству, эстетический вкус; формировать у детей</w:t>
      </w:r>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 xml:space="preserve">предпочтения в области музыкальной, изобразительной, театрализованной деятельности; </w:t>
      </w:r>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 xml:space="preserve">          воспитывать любовь и чувство гордости за свою страну, в процессе ознакомления с разными видами искусства;</w:t>
      </w:r>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 xml:space="preserve">          </w:t>
      </w:r>
      <w:proofErr w:type="gramStart"/>
      <w:r w:rsidRPr="0071302C">
        <w:rPr>
          <w:szCs w:val="24"/>
        </w:rPr>
        <w:t>закреплять знания детей о видах искусства (изобразительное, декоративно прикладное искусство, музыка, архитектура, театр, танец, кино, цирк);</w:t>
      </w:r>
      <w:proofErr w:type="gramEnd"/>
    </w:p>
    <w:p w:rsidR="0071302C" w:rsidRPr="0071302C" w:rsidRDefault="0071302C" w:rsidP="00A94F00">
      <w:pPr>
        <w:pStyle w:val="a4"/>
        <w:widowControl w:val="0"/>
        <w:tabs>
          <w:tab w:val="left" w:pos="284"/>
        </w:tabs>
        <w:autoSpaceDE w:val="0"/>
        <w:autoSpaceDN w:val="0"/>
        <w:adjustRightInd w:val="0"/>
        <w:spacing w:after="0" w:line="240" w:lineRule="auto"/>
        <w:ind w:right="-285"/>
        <w:jc w:val="both"/>
        <w:rPr>
          <w:rFonts w:ascii="Times New Roman" w:hAnsi="Times New Roman"/>
          <w:sz w:val="24"/>
          <w:szCs w:val="24"/>
        </w:rPr>
      </w:pPr>
      <w:r w:rsidRPr="0071302C">
        <w:rPr>
          <w:rFonts w:ascii="Times New Roman" w:hAnsi="Times New Roman"/>
          <w:sz w:val="24"/>
          <w:szCs w:val="24"/>
        </w:rPr>
        <w:t xml:space="preserve">формировать у детей духовно-нравственные качества и чувства сопричастности </w:t>
      </w:r>
      <w:proofErr w:type="gramStart"/>
      <w:r w:rsidRPr="0071302C">
        <w:rPr>
          <w:rFonts w:ascii="Times New Roman" w:hAnsi="Times New Roman"/>
          <w:sz w:val="24"/>
          <w:szCs w:val="24"/>
        </w:rPr>
        <w:t>к</w:t>
      </w:r>
      <w:proofErr w:type="gramEnd"/>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 xml:space="preserve">культурному наследию, традициям своего народа в процессе ознакомления с различными </w:t>
      </w:r>
      <w:proofErr w:type="spellStart"/>
      <w:r w:rsidRPr="0071302C">
        <w:rPr>
          <w:szCs w:val="24"/>
        </w:rPr>
        <w:t>видамии</w:t>
      </w:r>
      <w:proofErr w:type="spellEnd"/>
      <w:r w:rsidRPr="0071302C">
        <w:rPr>
          <w:szCs w:val="24"/>
        </w:rPr>
        <w:t xml:space="preserve"> жанрами искусства;</w:t>
      </w:r>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 xml:space="preserve">          формировать чувство патриотизма и гражданственности в процессе ознакомления</w:t>
      </w:r>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с различными произведениями музыки, изобразительного искусства гражданственно-</w:t>
      </w:r>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патриотического содержания;</w:t>
      </w:r>
    </w:p>
    <w:p w:rsidR="0071302C" w:rsidRPr="0071302C" w:rsidRDefault="0071302C" w:rsidP="00A94F00">
      <w:pPr>
        <w:pStyle w:val="a4"/>
        <w:widowControl w:val="0"/>
        <w:tabs>
          <w:tab w:val="left" w:pos="284"/>
        </w:tabs>
        <w:autoSpaceDE w:val="0"/>
        <w:autoSpaceDN w:val="0"/>
        <w:adjustRightInd w:val="0"/>
        <w:spacing w:after="0" w:line="240" w:lineRule="auto"/>
        <w:ind w:right="-285"/>
        <w:jc w:val="both"/>
        <w:rPr>
          <w:rFonts w:ascii="Times New Roman" w:hAnsi="Times New Roman"/>
          <w:sz w:val="24"/>
          <w:szCs w:val="24"/>
        </w:rPr>
      </w:pPr>
      <w:r w:rsidRPr="0071302C">
        <w:rPr>
          <w:rFonts w:ascii="Times New Roman" w:hAnsi="Times New Roman"/>
          <w:sz w:val="24"/>
          <w:szCs w:val="24"/>
        </w:rPr>
        <w:t>•формирование гуманного отношения к людям и окружающей природе;</w:t>
      </w:r>
    </w:p>
    <w:p w:rsidR="0071302C" w:rsidRPr="0071302C" w:rsidRDefault="0071302C" w:rsidP="00A94F00">
      <w:pPr>
        <w:pStyle w:val="a4"/>
        <w:widowControl w:val="0"/>
        <w:tabs>
          <w:tab w:val="left" w:pos="284"/>
        </w:tabs>
        <w:autoSpaceDE w:val="0"/>
        <w:autoSpaceDN w:val="0"/>
        <w:adjustRightInd w:val="0"/>
        <w:spacing w:after="0" w:line="240" w:lineRule="auto"/>
        <w:ind w:right="-285"/>
        <w:jc w:val="both"/>
        <w:rPr>
          <w:rFonts w:ascii="Times New Roman" w:hAnsi="Times New Roman"/>
          <w:sz w:val="24"/>
          <w:szCs w:val="24"/>
        </w:rPr>
      </w:pPr>
      <w:r w:rsidRPr="0071302C">
        <w:rPr>
          <w:rFonts w:ascii="Times New Roman" w:hAnsi="Times New Roman"/>
          <w:sz w:val="24"/>
          <w:szCs w:val="24"/>
        </w:rPr>
        <w:t xml:space="preserve">•формирование духовно-нравственного отношения и чувства сопричастности </w:t>
      </w:r>
      <w:proofErr w:type="gramStart"/>
      <w:r w:rsidRPr="0071302C">
        <w:rPr>
          <w:rFonts w:ascii="Times New Roman" w:hAnsi="Times New Roman"/>
          <w:sz w:val="24"/>
          <w:szCs w:val="24"/>
        </w:rPr>
        <w:t>к</w:t>
      </w:r>
      <w:proofErr w:type="gramEnd"/>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культурному наследию своего народа;</w:t>
      </w:r>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 xml:space="preserve">      закреплять у детей знания об искусстве как виде творческой деятельности людей;</w:t>
      </w:r>
    </w:p>
    <w:p w:rsidR="0071302C" w:rsidRPr="0071302C" w:rsidRDefault="0071302C" w:rsidP="00A94F00">
      <w:pPr>
        <w:widowControl w:val="0"/>
        <w:tabs>
          <w:tab w:val="left" w:pos="284"/>
        </w:tabs>
        <w:autoSpaceDE w:val="0"/>
        <w:autoSpaceDN w:val="0"/>
        <w:adjustRightInd w:val="0"/>
        <w:spacing w:after="0" w:line="240" w:lineRule="auto"/>
        <w:ind w:right="-285"/>
        <w:jc w:val="both"/>
        <w:rPr>
          <w:szCs w:val="24"/>
        </w:rPr>
      </w:pPr>
      <w:r w:rsidRPr="0071302C">
        <w:rPr>
          <w:szCs w:val="24"/>
        </w:rPr>
        <w:t xml:space="preserve">      учить детей различать народное и профессиональное искусство;</w:t>
      </w:r>
    </w:p>
    <w:p w:rsidR="0071302C" w:rsidRPr="0071302C" w:rsidRDefault="0071302C" w:rsidP="00A94F00">
      <w:pPr>
        <w:pStyle w:val="a4"/>
        <w:widowControl w:val="0"/>
        <w:tabs>
          <w:tab w:val="left" w:pos="284"/>
        </w:tabs>
        <w:autoSpaceDE w:val="0"/>
        <w:autoSpaceDN w:val="0"/>
        <w:adjustRightInd w:val="0"/>
        <w:spacing w:after="0" w:line="240" w:lineRule="auto"/>
        <w:ind w:left="0" w:right="-285"/>
        <w:jc w:val="both"/>
        <w:rPr>
          <w:rFonts w:ascii="Times New Roman" w:hAnsi="Times New Roman"/>
          <w:sz w:val="24"/>
          <w:szCs w:val="24"/>
        </w:rPr>
      </w:pPr>
      <w:r w:rsidRPr="0071302C">
        <w:rPr>
          <w:rFonts w:ascii="Times New Roman" w:hAnsi="Times New Roman"/>
          <w:sz w:val="24"/>
          <w:szCs w:val="24"/>
        </w:rPr>
        <w:t xml:space="preserve">      формировать у детей основы художественной культуры;</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расширять знания детей об изобразительном искусстве, музыке, театре;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расширять знания детей о творчестве известных художников и композиторов;</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организовать посещение выставки, театра, музея, цирка (совместно с родителями).</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Изобразительная деятельность: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формировать у детей устойчивый интерес к изобразительной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развивать художественный вкус, творческое воображение, наблюдательность 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любознательность;</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обогащать у детей сенсорный опыт, включать в процесс ознакомления с предметами движения рук по предмету;</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продолжать развивать у детей образное эстетическое восприятие, образные представления,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показывать детям, чем отличаются одни произведения искусства от </w:t>
      </w:r>
      <w:proofErr w:type="gramStart"/>
      <w:r w:rsidRPr="0071302C">
        <w:rPr>
          <w:szCs w:val="24"/>
        </w:rPr>
        <w:t>других</w:t>
      </w:r>
      <w:proofErr w:type="gramEnd"/>
      <w:r w:rsidRPr="0071302C">
        <w:rPr>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создавать условия для свободного, самостоятельного, разнопланового экспериментирования с художественными материалами;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поощрять стремление детей сделать свое произведение красивым, содержательным, выразительным;</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поощрять стремление детей делать самостоятельный выбор, помогать </w:t>
      </w:r>
      <w:proofErr w:type="gramStart"/>
      <w:r w:rsidRPr="0071302C">
        <w:rPr>
          <w:szCs w:val="24"/>
        </w:rPr>
        <w:t>другому</w:t>
      </w:r>
      <w:proofErr w:type="gramEnd"/>
      <w:r w:rsidRPr="0071302C">
        <w:rPr>
          <w:szCs w:val="24"/>
        </w:rPr>
        <w:t>, уважать и понимать потребности другого человека, бережно относиться к продуктам его труда;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w:t>
      </w:r>
      <w:r w:rsidRPr="0071302C">
        <w:rPr>
          <w:szCs w:val="24"/>
        </w:rPr>
        <w:lastRenderedPageBreak/>
        <w:t>изображать предметы, передавая их форму, величину, строение, пропорции, цвет, композицию;</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развивать художественно-творческие способности детей в изобразительной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продолжать развивать у детей коллективное творчество;</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 xml:space="preserve">Конструктивная деятельность: </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учить детей видеть конструкцию объекта и анализировать ее основные части, их</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функциональное назначение;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развивать у детей интерес к конструктивной деятельности;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знакомить детей с различными видами конструкторов;</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знакомить детей с профессиями дизайнера, конструктора, архитектора, строителя и пр.;</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развивать у детей художественно-творческие способности и самостоятельную творческую конструктивную деятельность детей.</w:t>
      </w:r>
    </w:p>
    <w:p w:rsidR="0071302C" w:rsidRPr="0071302C" w:rsidRDefault="0071302C" w:rsidP="00A94F00">
      <w:pPr>
        <w:widowControl w:val="0"/>
        <w:autoSpaceDE w:val="0"/>
        <w:autoSpaceDN w:val="0"/>
        <w:adjustRightInd w:val="0"/>
        <w:spacing w:after="0" w:line="240" w:lineRule="auto"/>
        <w:jc w:val="both"/>
        <w:rPr>
          <w:b/>
          <w:i/>
          <w:szCs w:val="24"/>
        </w:rPr>
      </w:pPr>
      <w:r w:rsidRPr="0071302C">
        <w:rPr>
          <w:b/>
          <w:i/>
          <w:szCs w:val="24"/>
        </w:rPr>
        <w:t xml:space="preserve">      Музыкальная деятельность: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воспитывать гражданско-патриотические чувства через изучение Государственного гимна РФ;</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продолжать приобщать детей к музыкальной культуре, воспитывать музыкально-</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эстетический вкус;</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развивать у детей музыкальные способности: поэтический и музыкальный слух, чувство ритма, музыкальную память;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совершенствовать у детей </w:t>
      </w:r>
      <w:proofErr w:type="spellStart"/>
      <w:r w:rsidRPr="0071302C">
        <w:rPr>
          <w:szCs w:val="24"/>
        </w:rPr>
        <w:t>звуковысотный</w:t>
      </w:r>
      <w:proofErr w:type="spellEnd"/>
      <w:r w:rsidRPr="0071302C">
        <w:rPr>
          <w:szCs w:val="24"/>
        </w:rPr>
        <w:t>, ритмический, тембровый и динамический слух;</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способствовать дальнейшему формированию певческого голоса;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развивать у детей навык движения под музыку;</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обучать детей игре на детских музыкальных инструментах;</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знакомить детей с элементарными музыкальными понятиями;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формировать у детей умение использовать полученные знания и навыки в быту и на досуге.</w:t>
      </w:r>
    </w:p>
    <w:p w:rsidR="0071302C" w:rsidRPr="0071302C" w:rsidRDefault="0071302C" w:rsidP="00A94F00">
      <w:pPr>
        <w:widowControl w:val="0"/>
        <w:autoSpaceDE w:val="0"/>
        <w:autoSpaceDN w:val="0"/>
        <w:adjustRightInd w:val="0"/>
        <w:spacing w:after="0" w:line="240" w:lineRule="auto"/>
        <w:jc w:val="both"/>
        <w:rPr>
          <w:b/>
          <w:i/>
          <w:szCs w:val="24"/>
        </w:rPr>
      </w:pPr>
      <w:r w:rsidRPr="0071302C">
        <w:rPr>
          <w:b/>
          <w:i/>
          <w:szCs w:val="24"/>
        </w:rPr>
        <w:t xml:space="preserve">      Театрализованная деятельность: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продолжать знакомить детей с разными видами театрализованной деятельности;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продолжать развивать навыки </w:t>
      </w:r>
      <w:proofErr w:type="spellStart"/>
      <w:r w:rsidRPr="0071302C">
        <w:rPr>
          <w:szCs w:val="24"/>
        </w:rPr>
        <w:t>кукловождения</w:t>
      </w:r>
      <w:proofErr w:type="spellEnd"/>
      <w:r w:rsidRPr="0071302C">
        <w:rPr>
          <w:szCs w:val="24"/>
        </w:rPr>
        <w:t xml:space="preserve"> в различных театральных системах</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w:t>
      </w:r>
      <w:proofErr w:type="gramStart"/>
      <w:r w:rsidRPr="0071302C">
        <w:rPr>
          <w:szCs w:val="24"/>
        </w:rPr>
        <w:t>перчаточными</w:t>
      </w:r>
      <w:proofErr w:type="gramEnd"/>
      <w:r w:rsidRPr="0071302C">
        <w:rPr>
          <w:szCs w:val="24"/>
        </w:rPr>
        <w:t>, тростевыми, марионеткам и т.д.);</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формировать умение согласовывать свои действия с партнерами, приучать </w:t>
      </w:r>
      <w:proofErr w:type="gramStart"/>
      <w:r w:rsidRPr="0071302C">
        <w:rPr>
          <w:szCs w:val="24"/>
        </w:rPr>
        <w:t>правильно</w:t>
      </w:r>
      <w:proofErr w:type="gramEnd"/>
      <w:r w:rsidRPr="0071302C">
        <w:rPr>
          <w:szCs w:val="24"/>
        </w:rPr>
        <w:t xml:space="preserve"> оценивать действия персонажей в спектакле;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lastRenderedPageBreak/>
        <w:t xml:space="preserve">    поощрять способность творчески передавать образ в играх драматизациях, спектаклях.</w:t>
      </w:r>
    </w:p>
    <w:p w:rsidR="0071302C" w:rsidRPr="0071302C" w:rsidRDefault="0071302C" w:rsidP="00A94F00">
      <w:pPr>
        <w:widowControl w:val="0"/>
        <w:autoSpaceDE w:val="0"/>
        <w:autoSpaceDN w:val="0"/>
        <w:adjustRightInd w:val="0"/>
        <w:spacing w:after="0" w:line="240" w:lineRule="auto"/>
        <w:jc w:val="both"/>
        <w:rPr>
          <w:b/>
          <w:i/>
          <w:szCs w:val="24"/>
        </w:rPr>
      </w:pPr>
      <w:r w:rsidRPr="0071302C">
        <w:rPr>
          <w:szCs w:val="24"/>
        </w:rPr>
        <w:t xml:space="preserve">      </w:t>
      </w:r>
      <w:r w:rsidRPr="0071302C">
        <w:rPr>
          <w:b/>
          <w:i/>
          <w:szCs w:val="24"/>
        </w:rPr>
        <w:t>Культурно-досуговая деятельность: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продолжать формировать интерес к полезной деятельности в свободное время (отдых, творчество, самообразование);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воспитывать любовь и уважение к своей стране в ходе предпраздничной подготовки;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формировать чувство удовлетворения от участия в коллективной досуговой деятельности;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w:t>
      </w:r>
    </w:p>
    <w:p w:rsidR="0071302C" w:rsidRPr="0071302C" w:rsidRDefault="0071302C" w:rsidP="00A94F00">
      <w:pPr>
        <w:widowControl w:val="0"/>
        <w:autoSpaceDE w:val="0"/>
        <w:autoSpaceDN w:val="0"/>
        <w:adjustRightInd w:val="0"/>
        <w:spacing w:after="0" w:line="240" w:lineRule="auto"/>
        <w:jc w:val="both"/>
        <w:rPr>
          <w:b/>
          <w:i/>
          <w:szCs w:val="24"/>
        </w:rPr>
      </w:pPr>
      <w:r w:rsidRPr="0071302C">
        <w:rPr>
          <w:b/>
          <w:i/>
          <w:szCs w:val="24"/>
        </w:rPr>
        <w:t>Содержание образовательной деятельности</w:t>
      </w:r>
    </w:p>
    <w:p w:rsidR="0071302C" w:rsidRPr="0071302C" w:rsidRDefault="0071302C" w:rsidP="00A94F00">
      <w:pPr>
        <w:widowControl w:val="0"/>
        <w:autoSpaceDE w:val="0"/>
        <w:autoSpaceDN w:val="0"/>
        <w:adjustRightInd w:val="0"/>
        <w:spacing w:after="0" w:line="240" w:lineRule="auto"/>
        <w:jc w:val="both"/>
        <w:rPr>
          <w:i/>
          <w:szCs w:val="24"/>
        </w:rPr>
      </w:pPr>
      <w:r w:rsidRPr="0071302C">
        <w:rPr>
          <w:i/>
          <w:szCs w:val="24"/>
        </w:rPr>
        <w:t>Приобщение к искусству:</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воспитывает гражданско-патриотические чувства средствами различных видов и жанров искусства.</w:t>
      </w:r>
    </w:p>
    <w:p w:rsidR="0071302C" w:rsidRPr="0071302C" w:rsidRDefault="0071302C" w:rsidP="00A94F00">
      <w:pPr>
        <w:widowControl w:val="0"/>
        <w:autoSpaceDE w:val="0"/>
        <w:autoSpaceDN w:val="0"/>
        <w:adjustRightInd w:val="0"/>
        <w:spacing w:after="0" w:line="240" w:lineRule="auto"/>
        <w:jc w:val="both"/>
        <w:rPr>
          <w:szCs w:val="24"/>
        </w:rPr>
      </w:pP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proofErr w:type="gramStart"/>
      <w:r w:rsidRPr="0071302C">
        <w:rPr>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воспитывает интерес к национальным и общечеловеческим ценностям,</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Воспитывает любовь и бережное отношение к произведениям искусства.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proofErr w:type="gramStart"/>
      <w:r w:rsidRPr="0071302C">
        <w:rPr>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71302C">
        <w:rPr>
          <w:szCs w:val="24"/>
        </w:rPr>
        <w:t>вств с в</w:t>
      </w:r>
      <w:proofErr w:type="gramEnd"/>
      <w:r w:rsidRPr="0071302C">
        <w:rPr>
          <w:szCs w:val="24"/>
        </w:rPr>
        <w:t>идами искусства (музыку слушают, картины рассматривают, стихи читают и слушают и т.д.).</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расширяет знания детей об основных видах изобразительного искусства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w:t>
      </w:r>
      <w:proofErr w:type="gramStart"/>
      <w:r w:rsidRPr="0071302C">
        <w:rPr>
          <w:szCs w:val="24"/>
        </w:rPr>
        <w:t>И. Шишкин («Рожь», «Утро в сосновом лесу»), И. Левитан («Золотая осень», «Март», «Весна.</w:t>
      </w:r>
      <w:proofErr w:type="gramEnd"/>
      <w:r w:rsidRPr="0071302C">
        <w:rPr>
          <w:szCs w:val="24"/>
        </w:rPr>
        <w:t xml:space="preserve"> Большая вода»)</w:t>
      </w:r>
      <w:proofErr w:type="gramStart"/>
      <w:r w:rsidRPr="0071302C">
        <w:rPr>
          <w:szCs w:val="24"/>
        </w:rPr>
        <w:t>,А</w:t>
      </w:r>
      <w:proofErr w:type="gramEnd"/>
      <w:r w:rsidRPr="0071302C">
        <w:rPr>
          <w:szCs w:val="24"/>
        </w:rPr>
        <w:t>. Саврасов («Грачи прилетели»), А. Пластов («Полдень», «Летом», «Сенокос»), В. Васнецов</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(«Аленушка», «Богатыри», «Иван-царевич на Сером волке») и др. Расширять представления о художниках — иллюстраторах детской книги (И. </w:t>
      </w:r>
      <w:proofErr w:type="spellStart"/>
      <w:r w:rsidRPr="0071302C">
        <w:rPr>
          <w:szCs w:val="24"/>
        </w:rPr>
        <w:t>Билибин</w:t>
      </w:r>
      <w:proofErr w:type="spellEnd"/>
      <w:r w:rsidRPr="0071302C">
        <w:rPr>
          <w:szCs w:val="24"/>
        </w:rPr>
        <w:t xml:space="preserve">, Ю. Васнецов, В. Конашевич, В. Лебедев, Т. Маврина, Е. </w:t>
      </w:r>
      <w:proofErr w:type="spellStart"/>
      <w:r w:rsidRPr="0071302C">
        <w:rPr>
          <w:szCs w:val="24"/>
        </w:rPr>
        <w:t>Чарушин</w:t>
      </w:r>
      <w:proofErr w:type="spellEnd"/>
      <w:r w:rsidRPr="0071302C">
        <w:rPr>
          <w:szCs w:val="24"/>
        </w:rPr>
        <w:t xml:space="preserve"> и др.). </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продолжает знакомить детей с творчеством русских композиторов (Н. Римский </w:t>
      </w:r>
      <w:proofErr w:type="gramStart"/>
      <w:r w:rsidRPr="0071302C">
        <w:rPr>
          <w:szCs w:val="24"/>
        </w:rPr>
        <w:t>–К</w:t>
      </w:r>
      <w:proofErr w:type="gramEnd"/>
      <w:r w:rsidRPr="0071302C">
        <w:rPr>
          <w:szCs w:val="24"/>
        </w:rPr>
        <w:t>орсаков, П. Чайковский, М. Глинка, Н. Бородин и др.), зарубежных композиторов (А. Вивальди, Ф. Шуберт, Э. Григ, К. Сен-</w:t>
      </w:r>
      <w:proofErr w:type="spellStart"/>
      <w:r w:rsidRPr="0071302C">
        <w:rPr>
          <w:szCs w:val="24"/>
        </w:rPr>
        <w:t>Санси</w:t>
      </w:r>
      <w:proofErr w:type="spellEnd"/>
      <w:r w:rsidRPr="0071302C">
        <w:rPr>
          <w:szCs w:val="24"/>
        </w:rPr>
        <w:t xml:space="preserve"> др.), композиторов-песенников (Г. Струве, А. Рыбников, Г. Гладков, М. Дунаевский и др.).</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lastRenderedPageBreak/>
        <w:t xml:space="preserve">          Продолжает знакомить детей с народным декоративно-прикладным искусством (гжельская, хохломская, </w:t>
      </w:r>
      <w:proofErr w:type="spellStart"/>
      <w:r w:rsidRPr="0071302C">
        <w:rPr>
          <w:szCs w:val="24"/>
        </w:rPr>
        <w:t>жостовская</w:t>
      </w:r>
      <w:proofErr w:type="spellEnd"/>
      <w:r w:rsidRPr="0071302C">
        <w:rPr>
          <w:szCs w:val="24"/>
        </w:rPr>
        <w:t>, мезенская роспись), с керамическими изделиями, народными игрушками.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71302C">
        <w:rPr>
          <w:szCs w:val="24"/>
        </w:rPr>
        <w:t>аркатурный</w:t>
      </w:r>
      <w:proofErr w:type="spellEnd"/>
      <w:r w:rsidRPr="0071302C">
        <w:rPr>
          <w:szCs w:val="24"/>
        </w:rPr>
        <w:t xml:space="preserve"> поясок по периметру здания, барабан (круглая часть под куполом) и т.д. Знакомит с</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архитектурой с опорой на региональные особенности местности, в которой живут дети.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поощряет желание детей посещать выставки, спектакли детского театра, музея, цирка. </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развивает у детей умение выражать в речи свои впечатления, высказывать суждения, оценки.</w:t>
      </w:r>
    </w:p>
    <w:p w:rsidR="0071302C" w:rsidRPr="0071302C" w:rsidRDefault="0071302C" w:rsidP="00A94F00">
      <w:pPr>
        <w:widowControl w:val="0"/>
        <w:autoSpaceDE w:val="0"/>
        <w:autoSpaceDN w:val="0"/>
        <w:adjustRightInd w:val="0"/>
        <w:spacing w:after="0" w:line="240" w:lineRule="auto"/>
        <w:jc w:val="both"/>
        <w:rPr>
          <w:b/>
          <w:i/>
          <w:szCs w:val="24"/>
        </w:rPr>
      </w:pPr>
      <w:r w:rsidRPr="0071302C">
        <w:rPr>
          <w:b/>
          <w:i/>
          <w:szCs w:val="24"/>
        </w:rPr>
        <w:t>Изобразительная деятельность:</w:t>
      </w:r>
    </w:p>
    <w:p w:rsidR="0071302C" w:rsidRPr="0071302C" w:rsidRDefault="0071302C" w:rsidP="00A94F00">
      <w:pPr>
        <w:widowControl w:val="0"/>
        <w:autoSpaceDE w:val="0"/>
        <w:autoSpaceDN w:val="0"/>
        <w:adjustRightInd w:val="0"/>
        <w:spacing w:after="0" w:line="240" w:lineRule="auto"/>
        <w:jc w:val="both"/>
        <w:rPr>
          <w:szCs w:val="24"/>
        </w:rPr>
      </w:pPr>
      <w:r w:rsidRPr="0071302C">
        <w:rPr>
          <w:i/>
          <w:szCs w:val="24"/>
        </w:rPr>
        <w:t xml:space="preserve">       Предметное рисование</w:t>
      </w:r>
      <w:r w:rsidRPr="0071302C">
        <w:rPr>
          <w:szCs w:val="24"/>
        </w:rPr>
        <w:t>.</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совершенствует у детей умение изображать предметы </w:t>
      </w:r>
      <w:proofErr w:type="gramStart"/>
      <w:r w:rsidRPr="0071302C">
        <w:rPr>
          <w:szCs w:val="24"/>
        </w:rPr>
        <w:t>по</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Предлагает детям соединять в одном рисунке разные материалы для создания выразительного образа. </w:t>
      </w:r>
      <w:proofErr w:type="gramStart"/>
      <w:r w:rsidRPr="0071302C">
        <w:rPr>
          <w:szCs w:val="24"/>
        </w:rPr>
        <w:t>Учит детей новым способам работы с уже знакомыми материалами (например, рисовать акварелью по сырому</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proofErr w:type="gramStart"/>
      <w:r w:rsidRPr="0071302C">
        <w:rPr>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71302C">
        <w:rPr>
          <w:szCs w:val="24"/>
        </w:rPr>
        <w:t>, травки (хохлома), оживок (</w:t>
      </w:r>
      <w:proofErr w:type="spellStart"/>
      <w:r w:rsidRPr="0071302C">
        <w:rPr>
          <w:szCs w:val="24"/>
        </w:rPr>
        <w:t>городец</w:t>
      </w:r>
      <w:proofErr w:type="spellEnd"/>
      <w:r w:rsidRPr="0071302C">
        <w:rPr>
          <w:szCs w:val="24"/>
        </w:rPr>
        <w:t xml:space="preserve">) и др. Педагог учит детей видеть красоту </w:t>
      </w:r>
      <w:proofErr w:type="gramStart"/>
      <w:r w:rsidRPr="0071302C">
        <w:rPr>
          <w:szCs w:val="24"/>
        </w:rPr>
        <w:t>созданного</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урегулировании нажима на карандаш. Развивает у детей представление о разнообразии цветов 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71302C">
        <w:rPr>
          <w:szCs w:val="24"/>
        </w:rPr>
        <w:t>природным</w:t>
      </w:r>
      <w:proofErr w:type="gramEnd"/>
      <w:r w:rsidRPr="0071302C">
        <w:rPr>
          <w:szCs w:val="24"/>
        </w:rPr>
        <w:t xml:space="preserve"> (малиновый, персиковый и т. п.). Обращает их внимание на изменчивость цвета предметов (например, в процессе роста помидоры зеленые, а созревшие - красные). </w:t>
      </w:r>
      <w:proofErr w:type="gramStart"/>
      <w:r w:rsidRPr="0071302C">
        <w:rPr>
          <w:szCs w:val="24"/>
        </w:rPr>
        <w:t>Учит детей замечать изменение цвета в природе в связи с изменением погоды (небо голубое в солнечный день</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lastRenderedPageBreak/>
        <w:t xml:space="preserve">и серое в пасмурный). Развивает цветовое восприятие в целях обогащения колористической гаммы рисунка. </w:t>
      </w:r>
      <w:proofErr w:type="gramStart"/>
      <w:r w:rsidRPr="0071302C">
        <w:rPr>
          <w:szCs w:val="24"/>
        </w:rPr>
        <w:t>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и т. п.). Развивает у детей художественно-творческие способности в продуктивных видах детской деятельности. </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r w:rsidRPr="0071302C">
        <w:rPr>
          <w:b/>
          <w:i/>
          <w:szCs w:val="24"/>
        </w:rPr>
        <w:t>Сюжетное рисование.</w:t>
      </w:r>
      <w:r w:rsidRPr="0071302C">
        <w:rPr>
          <w:szCs w:val="24"/>
        </w:rPr>
        <w:t xml:space="preserve"> </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продолжает учить детей размещать изображения на листе </w:t>
      </w:r>
      <w:proofErr w:type="gramStart"/>
      <w:r w:rsidRPr="0071302C">
        <w:rPr>
          <w:szCs w:val="24"/>
        </w:rPr>
        <w:t>в</w:t>
      </w:r>
      <w:proofErr w:type="gramEnd"/>
    </w:p>
    <w:p w:rsidR="0071302C" w:rsidRPr="0071302C" w:rsidRDefault="0071302C" w:rsidP="00A94F00">
      <w:pPr>
        <w:widowControl w:val="0"/>
        <w:autoSpaceDE w:val="0"/>
        <w:autoSpaceDN w:val="0"/>
        <w:adjustRightInd w:val="0"/>
        <w:spacing w:after="0" w:line="240" w:lineRule="auto"/>
        <w:jc w:val="both"/>
        <w:rPr>
          <w:szCs w:val="24"/>
        </w:rPr>
      </w:pPr>
      <w:proofErr w:type="gramStart"/>
      <w:r w:rsidRPr="0071302C">
        <w:rPr>
          <w:szCs w:val="24"/>
        </w:rPr>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roofErr w:type="gramEnd"/>
      <w:r w:rsidRPr="0071302C">
        <w:rPr>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(стихотворений, сказок, рассказов); проявлять самостоятельность в выборе темы,</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композиционного и цветового решения.</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r w:rsidRPr="0071302C">
        <w:rPr>
          <w:b/>
          <w:i/>
          <w:szCs w:val="24"/>
        </w:rPr>
        <w:t>Декоративное рисование</w:t>
      </w:r>
      <w:r w:rsidRPr="0071302C">
        <w:rPr>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1302C">
        <w:rPr>
          <w:szCs w:val="24"/>
        </w:rPr>
        <w:t>жостовская</w:t>
      </w:r>
      <w:proofErr w:type="spellEnd"/>
      <w:r w:rsidRPr="0071302C">
        <w:rPr>
          <w:szCs w:val="24"/>
        </w:rPr>
        <w:t>,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1302C" w:rsidRPr="0071302C" w:rsidRDefault="0071302C" w:rsidP="00A94F00">
      <w:pPr>
        <w:widowControl w:val="0"/>
        <w:autoSpaceDE w:val="0"/>
        <w:autoSpaceDN w:val="0"/>
        <w:adjustRightInd w:val="0"/>
        <w:spacing w:after="0" w:line="240" w:lineRule="auto"/>
        <w:jc w:val="both"/>
        <w:rPr>
          <w:szCs w:val="24"/>
        </w:rPr>
      </w:pPr>
      <w:r w:rsidRPr="0071302C">
        <w:rPr>
          <w:b/>
          <w:i/>
          <w:szCs w:val="24"/>
        </w:rPr>
        <w:t xml:space="preserve">         Лепка.</w:t>
      </w:r>
      <w:r w:rsidRPr="0071302C">
        <w:rPr>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r w:rsidRPr="0071302C">
        <w:rPr>
          <w:b/>
          <w:i/>
          <w:szCs w:val="24"/>
        </w:rPr>
        <w:t>Декоративная лепка.</w:t>
      </w:r>
      <w:r w:rsidRPr="0071302C">
        <w:rPr>
          <w:szCs w:val="24"/>
        </w:rPr>
        <w:t xml:space="preserve"> Педагог продолжает развивать у детей навыки декоративной лепки; учит использовать разные способы лепки (</w:t>
      </w:r>
      <w:proofErr w:type="spellStart"/>
      <w:r w:rsidRPr="0071302C">
        <w:rPr>
          <w:szCs w:val="24"/>
        </w:rPr>
        <w:t>налеп</w:t>
      </w:r>
      <w:proofErr w:type="spellEnd"/>
      <w:r w:rsidRPr="0071302C">
        <w:rPr>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1302C" w:rsidRPr="0071302C" w:rsidRDefault="0071302C" w:rsidP="00A94F00">
      <w:pPr>
        <w:widowControl w:val="0"/>
        <w:autoSpaceDE w:val="0"/>
        <w:autoSpaceDN w:val="0"/>
        <w:adjustRightInd w:val="0"/>
        <w:spacing w:after="0" w:line="240" w:lineRule="auto"/>
        <w:jc w:val="both"/>
        <w:rPr>
          <w:szCs w:val="24"/>
        </w:rPr>
      </w:pPr>
      <w:r w:rsidRPr="0071302C">
        <w:rPr>
          <w:b/>
          <w:i/>
          <w:szCs w:val="24"/>
        </w:rPr>
        <w:t xml:space="preserve">                 Аппликация</w:t>
      </w:r>
      <w:r w:rsidRPr="0071302C">
        <w:rPr>
          <w:szCs w:val="24"/>
        </w:rP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w:t>
      </w:r>
      <w:proofErr w:type="gramStart"/>
      <w:r w:rsidRPr="0071302C">
        <w:rPr>
          <w:szCs w:val="24"/>
        </w:rPr>
        <w:t>красиво</w:t>
      </w:r>
      <w:proofErr w:type="gramEnd"/>
      <w:r w:rsidRPr="0071302C">
        <w:rPr>
          <w:szCs w:val="24"/>
        </w:rPr>
        <w:t xml:space="preserve">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r w:rsidRPr="0071302C">
        <w:rPr>
          <w:b/>
          <w:i/>
          <w:szCs w:val="24"/>
        </w:rPr>
        <w:t>Прикладное творчество.</w:t>
      </w:r>
      <w:r w:rsidRPr="0071302C">
        <w:rPr>
          <w:szCs w:val="24"/>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lastRenderedPageBreak/>
        <w:t>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r w:rsidRPr="0071302C">
        <w:rPr>
          <w:b/>
          <w:i/>
          <w:szCs w:val="24"/>
        </w:rPr>
        <w:t>Народное декоративно-прикладное искусство.</w:t>
      </w:r>
      <w:r w:rsidRPr="0071302C">
        <w:rPr>
          <w:szCs w:val="24"/>
        </w:rPr>
        <w:t xml:space="preserve"> 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w:t>
      </w:r>
      <w:proofErr w:type="spellStart"/>
      <w:r w:rsidRPr="0071302C">
        <w:rPr>
          <w:szCs w:val="24"/>
        </w:rPr>
        <w:t>жостовская</w:t>
      </w:r>
      <w:proofErr w:type="spellEnd"/>
      <w:r w:rsidRPr="0071302C">
        <w:rPr>
          <w:szCs w:val="24"/>
        </w:rPr>
        <w:t xml:space="preserve">, мезенская роспись и др.). </w:t>
      </w:r>
      <w:proofErr w:type="gramStart"/>
      <w:r w:rsidRPr="0071302C">
        <w:rPr>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71302C">
        <w:rPr>
          <w:szCs w:val="24"/>
        </w:rPr>
        <w:t xml:space="preserve"> (хохлома), оживок (</w:t>
      </w:r>
      <w:proofErr w:type="spellStart"/>
      <w:r w:rsidRPr="0071302C">
        <w:rPr>
          <w:szCs w:val="24"/>
        </w:rPr>
        <w:t>городец</w:t>
      </w:r>
      <w:proofErr w:type="spellEnd"/>
      <w:r w:rsidRPr="0071302C">
        <w:rPr>
          <w:szCs w:val="24"/>
        </w:rP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71302C">
        <w:rPr>
          <w:szCs w:val="24"/>
        </w:rPr>
        <w:t>налеп</w:t>
      </w:r>
      <w:proofErr w:type="spellEnd"/>
      <w:r w:rsidRPr="0071302C">
        <w:rPr>
          <w:szCs w:val="24"/>
        </w:rPr>
        <w:t>, углубленный рельеф), применять стеку.</w:t>
      </w:r>
    </w:p>
    <w:p w:rsidR="0071302C" w:rsidRPr="0071302C" w:rsidRDefault="0071302C" w:rsidP="00A94F00">
      <w:pPr>
        <w:widowControl w:val="0"/>
        <w:autoSpaceDE w:val="0"/>
        <w:autoSpaceDN w:val="0"/>
        <w:adjustRightInd w:val="0"/>
        <w:spacing w:after="0" w:line="240" w:lineRule="auto"/>
        <w:jc w:val="both"/>
        <w:rPr>
          <w:b/>
          <w:szCs w:val="24"/>
          <w:u w:val="single"/>
        </w:rPr>
      </w:pPr>
      <w:r w:rsidRPr="0071302C">
        <w:rPr>
          <w:b/>
          <w:szCs w:val="24"/>
          <w:u w:val="single"/>
        </w:rPr>
        <w:t>Конструктивная деятельность: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процесс возведения постройки. Продолжает учить детей сооружать постройки, объединенных общей темой (улица, машины, дома).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71302C" w:rsidRPr="0071302C" w:rsidRDefault="0071302C" w:rsidP="00A94F00">
      <w:pPr>
        <w:widowControl w:val="0"/>
        <w:autoSpaceDE w:val="0"/>
        <w:autoSpaceDN w:val="0"/>
        <w:adjustRightInd w:val="0"/>
        <w:spacing w:after="0" w:line="240" w:lineRule="auto"/>
        <w:jc w:val="both"/>
        <w:rPr>
          <w:b/>
          <w:i/>
          <w:szCs w:val="24"/>
        </w:rPr>
      </w:pPr>
      <w:r w:rsidRPr="0071302C">
        <w:rPr>
          <w:b/>
          <w:i/>
          <w:szCs w:val="24"/>
        </w:rPr>
        <w:t>Музыкальная деятельность: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roofErr w:type="gramStart"/>
      <w:r w:rsidRPr="0071302C">
        <w:rPr>
          <w:szCs w:val="24"/>
        </w:rPr>
        <w:t xml:space="preserve">Педагог знакомит детей с </w:t>
      </w:r>
      <w:r w:rsidRPr="0071302C">
        <w:rPr>
          <w:szCs w:val="24"/>
        </w:rPr>
        <w:lastRenderedPageBreak/>
        <w:t>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w:t>
      </w:r>
      <w:proofErr w:type="gramEnd"/>
      <w:r w:rsidRPr="0071302C">
        <w:rPr>
          <w:szCs w:val="24"/>
        </w:rPr>
        <w:t xml:space="preserve"> Педагог знакомит детей с мелодией Государственного гимна Российской Федерации.</w:t>
      </w:r>
    </w:p>
    <w:p w:rsidR="0071302C" w:rsidRPr="0071302C" w:rsidRDefault="0071302C" w:rsidP="00A94F00">
      <w:pPr>
        <w:widowControl w:val="0"/>
        <w:autoSpaceDE w:val="0"/>
        <w:autoSpaceDN w:val="0"/>
        <w:adjustRightInd w:val="0"/>
        <w:spacing w:after="0" w:line="240" w:lineRule="auto"/>
        <w:jc w:val="both"/>
        <w:rPr>
          <w:szCs w:val="24"/>
        </w:rPr>
      </w:pPr>
      <w:r w:rsidRPr="0071302C">
        <w:rPr>
          <w:b/>
          <w:i/>
          <w:szCs w:val="24"/>
        </w:rPr>
        <w:t xml:space="preserve">                  Пение.</w:t>
      </w:r>
      <w:r w:rsidRPr="0071302C">
        <w:rPr>
          <w:szCs w:val="24"/>
        </w:rPr>
        <w:t xml:space="preserve"> Педагог совершенствует у детей певческий голос и </w:t>
      </w:r>
      <w:proofErr w:type="gramStart"/>
      <w:r w:rsidRPr="0071302C">
        <w:rPr>
          <w:szCs w:val="24"/>
        </w:rPr>
        <w:t>вокально-слуховую</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координацию. Закрепляет </w:t>
      </w:r>
      <w:proofErr w:type="gramStart"/>
      <w:r w:rsidRPr="0071302C">
        <w:rPr>
          <w:szCs w:val="24"/>
        </w:rPr>
        <w:t>у детей практические навыки выразительного исполнения песен в пределах от до первой октавы до ре</w:t>
      </w:r>
      <w:proofErr w:type="gramEnd"/>
      <w:r w:rsidRPr="0071302C">
        <w:rPr>
          <w:szCs w:val="24"/>
        </w:rPr>
        <w:t xml:space="preserve">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r w:rsidRPr="0071302C">
        <w:rPr>
          <w:b/>
          <w:i/>
          <w:szCs w:val="24"/>
        </w:rPr>
        <w:t>Песенное творчество.</w:t>
      </w:r>
      <w:r w:rsidRPr="0071302C">
        <w:rPr>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т.д.). Педагог развивает у детей танцевально-игровое творчество; формирует навыки художественного исполнения различных образов при </w:t>
      </w:r>
      <w:proofErr w:type="spellStart"/>
      <w:r w:rsidRPr="0071302C">
        <w:rPr>
          <w:szCs w:val="24"/>
        </w:rPr>
        <w:t>инсценировании</w:t>
      </w:r>
      <w:proofErr w:type="spellEnd"/>
      <w:r w:rsidRPr="0071302C">
        <w:rPr>
          <w:szCs w:val="24"/>
        </w:rPr>
        <w:t xml:space="preserve"> песен, театральных постановок.</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r w:rsidRPr="0071302C">
        <w:rPr>
          <w:b/>
          <w:i/>
          <w:szCs w:val="24"/>
        </w:rPr>
        <w:t>Музыкально-игровое и танцевальное творчество.</w:t>
      </w:r>
      <w:r w:rsidRPr="0071302C">
        <w:rPr>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1302C" w:rsidRPr="0071302C" w:rsidRDefault="0071302C" w:rsidP="00A94F00">
      <w:pPr>
        <w:widowControl w:val="0"/>
        <w:autoSpaceDE w:val="0"/>
        <w:autoSpaceDN w:val="0"/>
        <w:adjustRightInd w:val="0"/>
        <w:spacing w:after="0" w:line="240" w:lineRule="auto"/>
        <w:jc w:val="both"/>
        <w:rPr>
          <w:szCs w:val="24"/>
        </w:rPr>
      </w:pPr>
      <w:r w:rsidRPr="0071302C">
        <w:rPr>
          <w:b/>
          <w:i/>
          <w:szCs w:val="24"/>
        </w:rPr>
        <w:t xml:space="preserve">            Игра на детских музыкальных инструментах.</w:t>
      </w:r>
      <w:r w:rsidRPr="0071302C">
        <w:rPr>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активизирует использование песен, музыкально-</w:t>
      </w:r>
      <w:proofErr w:type="gramStart"/>
      <w:r w:rsidRPr="0071302C">
        <w:rPr>
          <w:szCs w:val="24"/>
        </w:rPr>
        <w:t>ритмических движений</w:t>
      </w:r>
      <w:proofErr w:type="gramEnd"/>
      <w:r w:rsidRPr="0071302C">
        <w:rPr>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71302C" w:rsidRPr="0071302C" w:rsidRDefault="0071302C" w:rsidP="00A94F00">
      <w:pPr>
        <w:widowControl w:val="0"/>
        <w:autoSpaceDE w:val="0"/>
        <w:autoSpaceDN w:val="0"/>
        <w:adjustRightInd w:val="0"/>
        <w:spacing w:after="0" w:line="240" w:lineRule="auto"/>
        <w:jc w:val="both"/>
        <w:rPr>
          <w:b/>
          <w:i/>
          <w:szCs w:val="24"/>
        </w:rPr>
      </w:pPr>
      <w:r w:rsidRPr="0071302C">
        <w:rPr>
          <w:b/>
          <w:i/>
          <w:szCs w:val="24"/>
        </w:rPr>
        <w:t xml:space="preserve">                Театрализованная деятельность: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proofErr w:type="gramStart"/>
      <w:r w:rsidRPr="0071302C">
        <w:rPr>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roofErr w:type="gramEnd"/>
      <w:r w:rsidRPr="0071302C">
        <w:rPr>
          <w:szCs w:val="24"/>
        </w:rPr>
        <w:t xml:space="preserve"> Воспитывает любовь к театру. Педагог учит детей использовать в театрализованной деятельности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w:t>
      </w:r>
      <w:proofErr w:type="gramStart"/>
      <w:r w:rsidRPr="0071302C">
        <w:rPr>
          <w:szCs w:val="24"/>
        </w:rPr>
        <w:t>в</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lastRenderedPageBreak/>
        <w:t>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1302C" w:rsidRPr="0071302C" w:rsidRDefault="0071302C" w:rsidP="00A94F00">
      <w:pPr>
        <w:widowControl w:val="0"/>
        <w:autoSpaceDE w:val="0"/>
        <w:autoSpaceDN w:val="0"/>
        <w:adjustRightInd w:val="0"/>
        <w:spacing w:after="0" w:line="240" w:lineRule="auto"/>
        <w:jc w:val="both"/>
        <w:rPr>
          <w:b/>
          <w:i/>
          <w:szCs w:val="24"/>
        </w:rPr>
      </w:pPr>
      <w:r w:rsidRPr="0071302C">
        <w:rPr>
          <w:b/>
          <w:i/>
          <w:szCs w:val="24"/>
        </w:rPr>
        <w:t xml:space="preserve">             Культурно-досуговая деятельность:</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1302C" w:rsidRPr="0071302C" w:rsidRDefault="0071302C" w:rsidP="00A94F00">
      <w:pPr>
        <w:widowControl w:val="0"/>
        <w:autoSpaceDE w:val="0"/>
        <w:autoSpaceDN w:val="0"/>
        <w:adjustRightInd w:val="0"/>
        <w:spacing w:after="0" w:line="240" w:lineRule="auto"/>
        <w:jc w:val="both"/>
        <w:rPr>
          <w:b/>
          <w:i/>
          <w:szCs w:val="24"/>
        </w:rPr>
      </w:pPr>
      <w:r w:rsidRPr="0071302C">
        <w:rPr>
          <w:b/>
          <w:i/>
          <w:szCs w:val="24"/>
        </w:rPr>
        <w:t xml:space="preserve">                                В результате, к концу 7 года жизни ребенок</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proofErr w:type="gramStart"/>
      <w:r w:rsidRPr="0071302C">
        <w:rPr>
          <w:szCs w:val="24"/>
        </w:rPr>
        <w:t>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w:t>
      </w:r>
      <w:proofErr w:type="gramEnd"/>
    </w:p>
    <w:p w:rsidR="0071302C" w:rsidRPr="0071302C" w:rsidRDefault="0071302C" w:rsidP="00A94F00">
      <w:pPr>
        <w:widowControl w:val="0"/>
        <w:autoSpaceDE w:val="0"/>
        <w:autoSpaceDN w:val="0"/>
        <w:adjustRightInd w:val="0"/>
        <w:spacing w:after="0" w:line="240" w:lineRule="auto"/>
        <w:jc w:val="both"/>
        <w:rPr>
          <w:szCs w:val="24"/>
        </w:rPr>
      </w:pPr>
      <w:proofErr w:type="gramStart"/>
      <w:r w:rsidRPr="0071302C">
        <w:rPr>
          <w:szCs w:val="24"/>
        </w:rPr>
        <w:t>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w:t>
      </w:r>
      <w:proofErr w:type="gramEnd"/>
      <w:r w:rsidRPr="0071302C">
        <w:rPr>
          <w:szCs w:val="24"/>
        </w:rPr>
        <w:t xml:space="preserve">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w:t>
      </w:r>
      <w:proofErr w:type="gramStart"/>
      <w:r w:rsidRPr="0071302C">
        <w:rPr>
          <w:szCs w:val="24"/>
        </w:rPr>
        <w:t>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r w:rsidRPr="0071302C">
        <w:rPr>
          <w:b/>
          <w:i/>
          <w:szCs w:val="24"/>
        </w:rPr>
        <w:t>В изобразительной деятельности:</w:t>
      </w:r>
      <w:r w:rsidRPr="0071302C">
        <w:rPr>
          <w:szCs w:val="24"/>
        </w:rPr>
        <w:t xml:space="preserve">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w:t>
      </w:r>
      <w:proofErr w:type="spellStart"/>
      <w:r w:rsidRPr="0071302C">
        <w:rPr>
          <w:szCs w:val="24"/>
        </w:rPr>
        <w:t>налепа</w:t>
      </w:r>
      <w:proofErr w:type="spellEnd"/>
      <w:r w:rsidRPr="0071302C">
        <w:rPr>
          <w:szCs w:val="24"/>
        </w:rPr>
        <w:t xml:space="preserve"> и рельефа; расписывает вылепленные изделия по мотивам народного искусства.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proofErr w:type="gramStart"/>
      <w:r w:rsidRPr="0071302C">
        <w:rPr>
          <w:szCs w:val="24"/>
        </w:rPr>
        <w:t xml:space="preserve">В конструктивной деятельности: свободно владеет обобщенными способами анализа, как </w:t>
      </w:r>
      <w:r w:rsidRPr="0071302C">
        <w:rPr>
          <w:szCs w:val="24"/>
        </w:rPr>
        <w:lastRenderedPageBreak/>
        <w:t>изображений, так и построек (свободные постройки становятся симметричными и</w:t>
      </w:r>
      <w:proofErr w:type="gramEnd"/>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w:t>
      </w:r>
      <w:proofErr w:type="spellStart"/>
      <w:r w:rsidRPr="0071302C">
        <w:rPr>
          <w:szCs w:val="24"/>
        </w:rPr>
        <w:t>вступление</w:t>
      </w:r>
      <w:proofErr w:type="gramStart"/>
      <w:r w:rsidRPr="0071302C">
        <w:rPr>
          <w:szCs w:val="24"/>
        </w:rPr>
        <w:t>,з</w:t>
      </w:r>
      <w:proofErr w:type="gramEnd"/>
      <w:r w:rsidRPr="0071302C">
        <w:rPr>
          <w:szCs w:val="24"/>
        </w:rPr>
        <w:t>аключение</w:t>
      </w:r>
      <w:proofErr w:type="spellEnd"/>
      <w:r w:rsidRPr="0071302C">
        <w:rPr>
          <w:szCs w:val="24"/>
        </w:rPr>
        <w:t xml:space="preserve">,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w:t>
      </w:r>
      <w:proofErr w:type="gramStart"/>
      <w:r w:rsidRPr="0071302C">
        <w:rPr>
          <w:szCs w:val="24"/>
        </w:rPr>
        <w:t>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w:t>
      </w:r>
      <w:proofErr w:type="gramEnd"/>
      <w:r w:rsidRPr="0071302C">
        <w:rPr>
          <w:szCs w:val="24"/>
        </w:rPr>
        <w:t xml:space="preserve">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proofErr w:type="gramStart"/>
      <w:r w:rsidRPr="0071302C">
        <w:rPr>
          <w:szCs w:val="24"/>
        </w:rPr>
        <w:t>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w:t>
      </w:r>
      <w:proofErr w:type="gramEnd"/>
      <w:r w:rsidRPr="0071302C">
        <w:rPr>
          <w:szCs w:val="24"/>
        </w:rPr>
        <w:t xml:space="preserve"> пользуется театральной терминологией; знаком с культурой поведения в театре; анализирует сыгранные роли (собственные и сверстников), а также просмотренные театральные постановки.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дополнительного образования, реализуя свои художественно-творческие способности.</w:t>
      </w:r>
    </w:p>
    <w:p w:rsidR="0071302C" w:rsidRPr="0071302C" w:rsidRDefault="0071302C" w:rsidP="00A94F00">
      <w:pPr>
        <w:widowControl w:val="0"/>
        <w:autoSpaceDE w:val="0"/>
        <w:autoSpaceDN w:val="0"/>
        <w:adjustRightInd w:val="0"/>
        <w:spacing w:after="0" w:line="240" w:lineRule="auto"/>
        <w:jc w:val="both"/>
        <w:rPr>
          <w:szCs w:val="24"/>
        </w:rPr>
      </w:pPr>
      <w:r w:rsidRPr="0071302C">
        <w:rPr>
          <w:szCs w:val="24"/>
        </w:rPr>
        <w:t xml:space="preserve"> </w:t>
      </w:r>
    </w:p>
    <w:p w:rsidR="0071302C" w:rsidRPr="0071302C" w:rsidRDefault="0071302C" w:rsidP="00A94F00">
      <w:pPr>
        <w:spacing w:line="240" w:lineRule="auto"/>
        <w:jc w:val="both"/>
        <w:rPr>
          <w:b/>
          <w:szCs w:val="24"/>
        </w:rPr>
      </w:pPr>
      <w:r w:rsidRPr="0071302C">
        <w:rPr>
          <w:b/>
          <w:szCs w:val="24"/>
        </w:rPr>
        <w:t>Физическое развитие</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Основные задачи образовательной деятельности в области физического развития: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воспитывать патриотические чувства и нравственно-волевые качества в подвижных и спортивных играх, формах активного отдыха;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lastRenderedPageBreak/>
        <w:t>Содержание образовательной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i/>
          <w:szCs w:val="24"/>
        </w:rPr>
        <w:t xml:space="preserve">1) Основная гимнастика </w:t>
      </w:r>
      <w:r w:rsidRPr="0071302C">
        <w:rPr>
          <w:szCs w:val="24"/>
        </w:rPr>
        <w:t>(основные движения, общеразвивающие упражнения, ритмическая гимнастика и строевые упражнения).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Основные движения: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71302C">
        <w:rPr>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w:t>
      </w:r>
      <w:proofErr w:type="spellStart"/>
      <w:r w:rsidRPr="0071302C">
        <w:rPr>
          <w:szCs w:val="24"/>
        </w:rPr>
        <w:t>змейкой</w:t>
      </w:r>
      <w:proofErr w:type="gramStart"/>
      <w:r w:rsidRPr="0071302C">
        <w:rPr>
          <w:szCs w:val="24"/>
        </w:rPr>
        <w:t>»м</w:t>
      </w:r>
      <w:proofErr w:type="gramEnd"/>
      <w:r w:rsidRPr="0071302C">
        <w:rPr>
          <w:szCs w:val="24"/>
        </w:rPr>
        <w:t>ежду</w:t>
      </w:r>
      <w:proofErr w:type="spellEnd"/>
      <w:r w:rsidRPr="0071302C">
        <w:rPr>
          <w:szCs w:val="24"/>
        </w:rPr>
        <w:t xml:space="preserve"> кеглями; </w:t>
      </w:r>
      <w:proofErr w:type="spellStart"/>
      <w:r w:rsidRPr="0071302C">
        <w:rPr>
          <w:szCs w:val="24"/>
        </w:rPr>
        <w:t>переползание</w:t>
      </w:r>
      <w:proofErr w:type="spellEnd"/>
      <w:r w:rsidRPr="0071302C">
        <w:rPr>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71302C">
        <w:rPr>
          <w:szCs w:val="24"/>
        </w:rPr>
        <w:t>проползание</w:t>
      </w:r>
      <w:proofErr w:type="spellEnd"/>
      <w:r w:rsidRPr="0071302C">
        <w:rPr>
          <w:szCs w:val="24"/>
        </w:rPr>
        <w:t xml:space="preserve"> под скамейкой; лазанье по гимнастической стенке чередующимся шагом;</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71302C">
        <w:rPr>
          <w:szCs w:val="24"/>
        </w:rPr>
        <w:t>полуприседе</w:t>
      </w:r>
      <w:proofErr w:type="spellEnd"/>
      <w:r w:rsidRPr="0071302C">
        <w:rPr>
          <w:szCs w:val="24"/>
        </w:rPr>
        <w:t>, мелким и широким шагом, перекатом с пятки на носок, гимнастическим шагом, с закрытыми глазами 3-4 м; ходьба «змейкой</w:t>
      </w:r>
      <w:proofErr w:type="gramStart"/>
      <w:r w:rsidRPr="0071302C">
        <w:rPr>
          <w:szCs w:val="24"/>
        </w:rPr>
        <w:t>2</w:t>
      </w:r>
      <w:proofErr w:type="gramEnd"/>
      <w:r w:rsidRPr="0071302C">
        <w:rPr>
          <w:szCs w:val="24"/>
        </w:rPr>
        <w:t xml:space="preserve"> без ориентиров; в колонне по одному и по два вдоль границ зала, обозначая повороты;</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 xml:space="preserve">бег: бег в колонне по одному, «змейкой», с перестроением на ходу в пары, звенья, со сменой ведущих; бег с </w:t>
      </w:r>
      <w:proofErr w:type="spellStart"/>
      <w:r w:rsidRPr="0071302C">
        <w:rPr>
          <w:szCs w:val="24"/>
        </w:rPr>
        <w:t>пролезанием</w:t>
      </w:r>
      <w:proofErr w:type="spellEnd"/>
      <w:r w:rsidRPr="0071302C">
        <w:rPr>
          <w:szCs w:val="24"/>
        </w:rPr>
        <w:t xml:space="preserve"> в обруч; с ловлей и </w:t>
      </w:r>
      <w:proofErr w:type="spellStart"/>
      <w:r w:rsidRPr="0071302C">
        <w:rPr>
          <w:szCs w:val="24"/>
        </w:rPr>
        <w:t>увертыванием</w:t>
      </w:r>
      <w:proofErr w:type="spellEnd"/>
      <w:r w:rsidRPr="0071302C">
        <w:rPr>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71302C">
        <w:rPr>
          <w:szCs w:val="24"/>
        </w:rPr>
        <w:t xml:space="preserve"> медленный бег 250-300 м; быстрый бег 10 м 2-3-4 раза; челночный бег 2x10 м, 3x10 м; </w:t>
      </w:r>
      <w:proofErr w:type="spellStart"/>
      <w:r w:rsidRPr="0071302C">
        <w:rPr>
          <w:szCs w:val="24"/>
        </w:rPr>
        <w:t>пробегание</w:t>
      </w:r>
      <w:proofErr w:type="spellEnd"/>
      <w:r w:rsidRPr="0071302C">
        <w:rPr>
          <w:szCs w:val="24"/>
        </w:rPr>
        <w:t xml:space="preserve"> на скорость 20 м; бег под вращающейся скакалкой;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прыжки: подпрыгивание на месте одна нога вперед-другая назад, ноги </w:t>
      </w:r>
      <w:proofErr w:type="spellStart"/>
      <w:r w:rsidRPr="0071302C">
        <w:rPr>
          <w:szCs w:val="24"/>
        </w:rPr>
        <w:t>скрестно</w:t>
      </w:r>
      <w:proofErr w:type="spellEnd"/>
      <w:r w:rsidRPr="0071302C">
        <w:rPr>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71302C">
        <w:rPr>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71302C">
        <w:rPr>
          <w:szCs w:val="24"/>
        </w:rPr>
        <w:t xml:space="preserve"> в высоту с разбега; в длину с разбега;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w:t>
      </w:r>
      <w:r w:rsidRPr="0071302C">
        <w:rPr>
          <w:szCs w:val="24"/>
        </w:rPr>
        <w:lastRenderedPageBreak/>
        <w:t xml:space="preserve">всю стопу, стоя на скамье; </w:t>
      </w:r>
      <w:proofErr w:type="spellStart"/>
      <w:r w:rsidRPr="0071302C">
        <w:rPr>
          <w:szCs w:val="24"/>
        </w:rPr>
        <w:t>пробегание</w:t>
      </w:r>
      <w:proofErr w:type="spellEnd"/>
      <w:r w:rsidRPr="0071302C">
        <w:rPr>
          <w:szCs w:val="24"/>
        </w:rPr>
        <w:t xml:space="preserve"> по скамье; ходьба навстречу и расхождение вдвоем на </w:t>
      </w:r>
      <w:proofErr w:type="gramStart"/>
      <w:r w:rsidRPr="0071302C">
        <w:rPr>
          <w:szCs w:val="24"/>
        </w:rPr>
        <w:t>лежащей</w:t>
      </w:r>
      <w:proofErr w:type="gramEnd"/>
      <w:r w:rsidRPr="0071302C">
        <w:rPr>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Общеразвивающие упражнения:</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71302C">
        <w:rPr>
          <w:szCs w:val="24"/>
        </w:rPr>
        <w:t xml:space="preserve"> сжимание и разжимание кистей;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71302C">
        <w:rPr>
          <w:szCs w:val="24"/>
        </w:rPr>
        <w:t>разгибание</w:t>
      </w:r>
      <w:proofErr w:type="gramEnd"/>
      <w:r w:rsidRPr="0071302C">
        <w:rPr>
          <w:szCs w:val="24"/>
        </w:rPr>
        <w:t xml:space="preserve"> и скрещивание их из исходного положения лежа на спине;</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71302C">
        <w:rPr>
          <w:szCs w:val="24"/>
        </w:rPr>
        <w:t>положения</w:t>
      </w:r>
      <w:proofErr w:type="gramEnd"/>
      <w:r w:rsidRPr="0071302C">
        <w:rPr>
          <w:szCs w:val="24"/>
        </w:rPr>
        <w:t xml:space="preserve"> лежа на спине, руки в упоре; захватывание предметов ступнями и пальцами ног и перекладывание их с места на место.</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71302C">
        <w:rPr>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71302C">
        <w:rPr>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Ритмическая гимнастика: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музыкально-</w:t>
      </w:r>
      <w:proofErr w:type="gramStart"/>
      <w:r w:rsidRPr="0071302C">
        <w:rPr>
          <w:szCs w:val="24"/>
        </w:rPr>
        <w:t>ритмические упражнения</w:t>
      </w:r>
      <w:proofErr w:type="gramEnd"/>
      <w:r w:rsidRPr="0071302C">
        <w:rPr>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71302C">
        <w:rPr>
          <w:szCs w:val="24"/>
        </w:rPr>
        <w:t xml:space="preserve">Рекомендуемые упражнения: ходьба и бег в соответствии с общим характером музыки, в разном темпе, на высоких </w:t>
      </w:r>
      <w:proofErr w:type="spellStart"/>
      <w:r w:rsidRPr="0071302C">
        <w:rPr>
          <w:szCs w:val="24"/>
        </w:rPr>
        <w:t>полупальцах</w:t>
      </w:r>
      <w:proofErr w:type="spellEnd"/>
      <w:r w:rsidRPr="0071302C">
        <w:rPr>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71302C">
        <w:rPr>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Строевые упражнения: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i/>
          <w:szCs w:val="24"/>
        </w:rPr>
        <w:t>2) Подвижные игры:</w:t>
      </w:r>
      <w:r w:rsidRPr="0071302C">
        <w:rPr>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71302C">
        <w:rPr>
          <w:szCs w:val="24"/>
        </w:rPr>
        <w:t xml:space="preserve"> Способствует формированию духовно-нравственных </w:t>
      </w:r>
      <w:r w:rsidRPr="0071302C">
        <w:rPr>
          <w:szCs w:val="24"/>
        </w:rPr>
        <w:lastRenderedPageBreak/>
        <w:t>качеств, основ патриотизма и гражданской идентичности в подвижных играх.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i/>
          <w:szCs w:val="24"/>
        </w:rPr>
        <w:t>3) Спортивные игры:</w:t>
      </w:r>
      <w:r w:rsidRPr="0071302C">
        <w:rPr>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Городки: бросание биты сбоку, выбивание городка с кона (5-6 м) и </w:t>
      </w:r>
      <w:proofErr w:type="spellStart"/>
      <w:r w:rsidRPr="0071302C">
        <w:rPr>
          <w:szCs w:val="24"/>
        </w:rPr>
        <w:t>полукона</w:t>
      </w:r>
      <w:proofErr w:type="spellEnd"/>
      <w:r w:rsidRPr="0071302C">
        <w:rPr>
          <w:szCs w:val="24"/>
        </w:rPr>
        <w:t xml:space="preserve"> (2-3 м); знание 3-4 фигур.</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Бадминтон: отбивание волана ракеткой в заданном направлении; игра с педагогом.</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i/>
          <w:szCs w:val="24"/>
        </w:rPr>
        <w:t>4) Спортивные упражнения:</w:t>
      </w:r>
      <w:r w:rsidRPr="0071302C">
        <w:rPr>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Катание на санках: по прямой, со скоростью, с горки, подъем с санками в гору, с торможением при спуске с горки.</w:t>
      </w:r>
    </w:p>
    <w:p w:rsidR="0071302C" w:rsidRPr="0071302C" w:rsidRDefault="0071302C" w:rsidP="00A94F00">
      <w:pPr>
        <w:widowControl w:val="0"/>
        <w:autoSpaceDE w:val="0"/>
        <w:autoSpaceDN w:val="0"/>
        <w:adjustRightInd w:val="0"/>
        <w:spacing w:after="0" w:line="240" w:lineRule="auto"/>
        <w:ind w:firstLine="567"/>
        <w:jc w:val="both"/>
        <w:rPr>
          <w:szCs w:val="24"/>
        </w:rPr>
      </w:pPr>
      <w:proofErr w:type="gramStart"/>
      <w:r w:rsidRPr="0071302C">
        <w:rPr>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i/>
          <w:szCs w:val="24"/>
        </w:rPr>
        <w:t>5) Формирование основ здорового образа жизни:</w:t>
      </w:r>
      <w:r w:rsidRPr="0071302C">
        <w:rPr>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1302C" w:rsidRPr="0071302C" w:rsidRDefault="0071302C" w:rsidP="00A94F00">
      <w:pPr>
        <w:widowControl w:val="0"/>
        <w:autoSpaceDE w:val="0"/>
        <w:autoSpaceDN w:val="0"/>
        <w:adjustRightInd w:val="0"/>
        <w:spacing w:after="0" w:line="240" w:lineRule="auto"/>
        <w:ind w:firstLine="567"/>
        <w:jc w:val="both"/>
        <w:rPr>
          <w:i/>
          <w:szCs w:val="24"/>
        </w:rPr>
      </w:pPr>
      <w:r w:rsidRPr="0071302C">
        <w:rPr>
          <w:i/>
          <w:szCs w:val="24"/>
        </w:rPr>
        <w:t>6) Активный отдых</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w:t>
      </w:r>
      <w:proofErr w:type="spellStart"/>
      <w:r w:rsidRPr="0071302C">
        <w:rPr>
          <w:szCs w:val="24"/>
        </w:rPr>
        <w:t>т.ч</w:t>
      </w:r>
      <w:proofErr w:type="spellEnd"/>
      <w:r w:rsidRPr="0071302C">
        <w:rPr>
          <w:szCs w:val="24"/>
        </w:rPr>
        <w:t>., спортивные и гимнастические упражнения, подвижные и спортивные игры.</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71302C">
        <w:rPr>
          <w:szCs w:val="24"/>
        </w:rPr>
        <w:t>ритмические упражнения</w:t>
      </w:r>
      <w:proofErr w:type="gramEnd"/>
      <w:r w:rsidRPr="0071302C">
        <w:rPr>
          <w:szCs w:val="24"/>
        </w:rPr>
        <w:t>, творческие задания.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Дни здоровья: педагог проводит 1 раз в квартал. В этот день проводятся оздоровительные мероприятия и туристские прогулки.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71302C">
        <w:rPr>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71302C" w:rsidRPr="0071302C" w:rsidRDefault="0071302C" w:rsidP="00A94F00">
      <w:pPr>
        <w:widowControl w:val="0"/>
        <w:autoSpaceDE w:val="0"/>
        <w:autoSpaceDN w:val="0"/>
        <w:adjustRightInd w:val="0"/>
        <w:spacing w:after="0" w:line="240" w:lineRule="auto"/>
        <w:ind w:firstLine="567"/>
        <w:jc w:val="both"/>
        <w:rPr>
          <w:b/>
          <w:i/>
          <w:szCs w:val="24"/>
        </w:rPr>
      </w:pPr>
      <w:r w:rsidRPr="0071302C">
        <w:rPr>
          <w:b/>
          <w:i/>
          <w:szCs w:val="24"/>
        </w:rPr>
        <w:t xml:space="preserve">Решение совокупных задач воспитания в рамках образовательной области «Физическое </w:t>
      </w:r>
      <w:r w:rsidRPr="0071302C">
        <w:rPr>
          <w:b/>
          <w:i/>
          <w:szCs w:val="24"/>
        </w:rPr>
        <w:lastRenderedPageBreak/>
        <w:t>развитие»</w:t>
      </w:r>
    </w:p>
    <w:p w:rsidR="0071302C" w:rsidRPr="0071302C" w:rsidRDefault="0071302C" w:rsidP="00A94F00">
      <w:pPr>
        <w:widowControl w:val="0"/>
        <w:autoSpaceDE w:val="0"/>
        <w:autoSpaceDN w:val="0"/>
        <w:adjustRightInd w:val="0"/>
        <w:spacing w:after="0" w:line="240" w:lineRule="auto"/>
        <w:ind w:firstLine="567"/>
        <w:jc w:val="both"/>
        <w:rPr>
          <w:b/>
          <w:szCs w:val="24"/>
        </w:rPr>
      </w:pPr>
      <w:r w:rsidRPr="0071302C">
        <w:rPr>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формирование у ребёнка возраст сообразных представлений и знаний в области физической культуры, здоровья и безопасного образа жизни;</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воспитание активности, самостоятельности, самоуважения, коммуникабельности, уверенности и других личностных качеств;</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приобщение детей к ценностям, нормам и знаниям физической культуры в целях их физического развития и саморазвития;</w:t>
      </w:r>
    </w:p>
    <w:p w:rsidR="0071302C" w:rsidRPr="0071302C" w:rsidRDefault="0071302C" w:rsidP="00A94F00">
      <w:pPr>
        <w:widowControl w:val="0"/>
        <w:autoSpaceDE w:val="0"/>
        <w:autoSpaceDN w:val="0"/>
        <w:adjustRightInd w:val="0"/>
        <w:spacing w:after="0" w:line="240" w:lineRule="auto"/>
        <w:ind w:firstLine="567"/>
        <w:jc w:val="both"/>
        <w:rPr>
          <w:szCs w:val="24"/>
        </w:rPr>
      </w:pPr>
      <w:r w:rsidRPr="0071302C">
        <w:rPr>
          <w:szCs w:val="24"/>
        </w:rPr>
        <w:t>- формирование у ребёнка основных гигиенических навыков, представлений о здоровом образе жизни.</w:t>
      </w:r>
    </w:p>
    <w:p w:rsidR="0071302C" w:rsidRPr="0071302C" w:rsidRDefault="0071302C" w:rsidP="00A94F00">
      <w:pPr>
        <w:spacing w:line="240" w:lineRule="auto"/>
        <w:jc w:val="both"/>
        <w:rPr>
          <w:b/>
          <w:szCs w:val="24"/>
        </w:rPr>
      </w:pPr>
      <w:bookmarkStart w:id="1" w:name="_Hlk116596564"/>
      <w:r w:rsidRPr="0071302C">
        <w:rPr>
          <w:b/>
          <w:i/>
          <w:szCs w:val="24"/>
        </w:rPr>
        <w:t>От 6 лет до 7 лет</w:t>
      </w:r>
    </w:p>
    <w:p w:rsidR="0071302C" w:rsidRPr="0071302C" w:rsidRDefault="0071302C" w:rsidP="00A94F00">
      <w:pPr>
        <w:spacing w:after="0" w:line="240" w:lineRule="auto"/>
        <w:jc w:val="both"/>
        <w:rPr>
          <w:szCs w:val="24"/>
        </w:rPr>
      </w:pPr>
      <w:r w:rsidRPr="0071302C">
        <w:rPr>
          <w:szCs w:val="24"/>
        </w:rPr>
        <w:t xml:space="preserve">Основные </w:t>
      </w:r>
      <w:r w:rsidRPr="0071302C">
        <w:rPr>
          <w:b/>
          <w:i/>
          <w:iCs/>
          <w:szCs w:val="24"/>
        </w:rPr>
        <w:t>задачи</w:t>
      </w:r>
      <w:r w:rsidRPr="0071302C">
        <w:rPr>
          <w:szCs w:val="24"/>
        </w:rPr>
        <w:t xml:space="preserve"> образовательной деятельности в области физического развития:</w:t>
      </w:r>
    </w:p>
    <w:p w:rsidR="0071302C" w:rsidRPr="0071302C" w:rsidRDefault="0071302C" w:rsidP="00A94F00">
      <w:pPr>
        <w:spacing w:after="0" w:line="240" w:lineRule="auto"/>
        <w:ind w:firstLine="709"/>
        <w:jc w:val="both"/>
        <w:rPr>
          <w:szCs w:val="24"/>
        </w:rPr>
      </w:pPr>
      <w:r w:rsidRPr="0071302C">
        <w:rPr>
          <w:szCs w:val="24"/>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71302C" w:rsidRPr="0071302C" w:rsidRDefault="0071302C" w:rsidP="00A94F00">
      <w:pPr>
        <w:spacing w:after="0" w:line="240" w:lineRule="auto"/>
        <w:ind w:firstLine="709"/>
        <w:jc w:val="both"/>
        <w:rPr>
          <w:szCs w:val="24"/>
        </w:rPr>
      </w:pPr>
      <w:r w:rsidRPr="0071302C">
        <w:rPr>
          <w:szCs w:val="24"/>
        </w:rPr>
        <w:t>развивать двигательное творчество;</w:t>
      </w:r>
    </w:p>
    <w:p w:rsidR="0071302C" w:rsidRPr="0071302C" w:rsidRDefault="0071302C" w:rsidP="00A94F00">
      <w:pPr>
        <w:spacing w:after="0" w:line="240" w:lineRule="auto"/>
        <w:ind w:firstLine="709"/>
        <w:jc w:val="both"/>
        <w:rPr>
          <w:szCs w:val="24"/>
        </w:rPr>
      </w:pPr>
      <w:r w:rsidRPr="0071302C">
        <w:rPr>
          <w:szCs w:val="24"/>
        </w:rPr>
        <w:t>формировать осознанную потребность в двигательной активности;</w:t>
      </w:r>
    </w:p>
    <w:p w:rsidR="0071302C" w:rsidRPr="0071302C" w:rsidRDefault="0071302C" w:rsidP="00A94F00">
      <w:pPr>
        <w:spacing w:after="0" w:line="240" w:lineRule="auto"/>
        <w:ind w:firstLine="709"/>
        <w:jc w:val="both"/>
        <w:rPr>
          <w:szCs w:val="24"/>
        </w:rPr>
      </w:pPr>
      <w:r w:rsidRPr="0071302C">
        <w:rPr>
          <w:szCs w:val="24"/>
        </w:rPr>
        <w:t>воспитывать чувство патриотизма, гражданскую идентичность и нравственно-волевые качества в двигательной деятельности;</w:t>
      </w:r>
    </w:p>
    <w:p w:rsidR="0071302C" w:rsidRPr="0071302C" w:rsidRDefault="0071302C" w:rsidP="00A94F00">
      <w:pPr>
        <w:spacing w:after="0" w:line="240" w:lineRule="auto"/>
        <w:ind w:firstLine="709"/>
        <w:jc w:val="both"/>
        <w:rPr>
          <w:szCs w:val="24"/>
        </w:rPr>
      </w:pPr>
      <w:r w:rsidRPr="0071302C">
        <w:rPr>
          <w:szCs w:val="24"/>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71302C" w:rsidRPr="0071302C" w:rsidRDefault="0071302C" w:rsidP="00A94F00">
      <w:pPr>
        <w:spacing w:after="0" w:line="240" w:lineRule="auto"/>
        <w:ind w:firstLine="709"/>
        <w:jc w:val="both"/>
        <w:rPr>
          <w:szCs w:val="24"/>
        </w:rPr>
      </w:pPr>
      <w:r w:rsidRPr="0071302C">
        <w:rPr>
          <w:szCs w:val="24"/>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71302C" w:rsidRPr="0071302C" w:rsidRDefault="0071302C" w:rsidP="00A94F00">
      <w:pPr>
        <w:spacing w:after="0" w:line="240" w:lineRule="auto"/>
        <w:ind w:firstLine="709"/>
        <w:jc w:val="both"/>
        <w:rPr>
          <w:b/>
          <w:i/>
          <w:szCs w:val="24"/>
        </w:rPr>
      </w:pPr>
      <w:r w:rsidRPr="0071302C">
        <w:rPr>
          <w:b/>
          <w:i/>
          <w:szCs w:val="24"/>
        </w:rPr>
        <w:t>Содержание образовательной деятельности</w:t>
      </w:r>
    </w:p>
    <w:p w:rsidR="0071302C" w:rsidRPr="0071302C" w:rsidRDefault="0071302C" w:rsidP="00A94F00">
      <w:pPr>
        <w:spacing w:after="0" w:line="240" w:lineRule="auto"/>
        <w:ind w:firstLine="709"/>
        <w:jc w:val="both"/>
        <w:rPr>
          <w:szCs w:val="24"/>
        </w:rPr>
      </w:pPr>
      <w:r w:rsidRPr="0071302C">
        <w:rPr>
          <w:szCs w:val="24"/>
        </w:rPr>
        <w:t>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w:t>
      </w:r>
      <w:proofErr w:type="gramStart"/>
      <w:r w:rsidRPr="0071302C">
        <w:rPr>
          <w:szCs w:val="24"/>
        </w:rPr>
        <w:t>ритмических движений</w:t>
      </w:r>
      <w:proofErr w:type="gramEnd"/>
      <w:r w:rsidRPr="0071302C">
        <w:rPr>
          <w:szCs w:val="24"/>
        </w:rPr>
        <w:t xml:space="preserve">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71302C" w:rsidRPr="0071302C" w:rsidRDefault="0071302C" w:rsidP="00A94F00">
      <w:pPr>
        <w:spacing w:after="0" w:line="240" w:lineRule="auto"/>
        <w:ind w:firstLine="709"/>
        <w:jc w:val="both"/>
        <w:rPr>
          <w:szCs w:val="24"/>
        </w:rPr>
      </w:pPr>
      <w:r w:rsidRPr="0071302C">
        <w:rPr>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71302C" w:rsidRPr="0071302C" w:rsidRDefault="0071302C" w:rsidP="00A94F00">
      <w:pPr>
        <w:spacing w:after="0" w:line="240" w:lineRule="auto"/>
        <w:ind w:firstLine="709"/>
        <w:jc w:val="both"/>
        <w:rPr>
          <w:color w:val="FF0000"/>
          <w:szCs w:val="24"/>
        </w:rPr>
      </w:pPr>
      <w:r w:rsidRPr="0071302C">
        <w:rPr>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w:t>
      </w:r>
      <w:r w:rsidRPr="0071302C">
        <w:rPr>
          <w:color w:val="FF0000"/>
          <w:szCs w:val="24"/>
        </w:rPr>
        <w:t xml:space="preserve"> </w:t>
      </w:r>
      <w:r w:rsidRPr="0071302C">
        <w:rPr>
          <w:szCs w:val="24"/>
        </w:rPr>
        <w:t>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1302C" w:rsidRPr="0071302C" w:rsidRDefault="0071302C" w:rsidP="00A94F00">
      <w:pPr>
        <w:spacing w:after="0" w:line="240" w:lineRule="auto"/>
        <w:ind w:firstLine="709"/>
        <w:jc w:val="both"/>
        <w:rPr>
          <w:szCs w:val="24"/>
        </w:rPr>
      </w:pPr>
      <w:r w:rsidRPr="0071302C">
        <w:rPr>
          <w:bCs/>
          <w:i/>
          <w:szCs w:val="24"/>
        </w:rPr>
        <w:t>Строевые упражнения</w:t>
      </w:r>
      <w:r w:rsidRPr="0071302C">
        <w:rPr>
          <w:b/>
          <w:bCs/>
          <w:szCs w:val="24"/>
        </w:rPr>
        <w:t xml:space="preserve">. </w:t>
      </w:r>
      <w:r w:rsidRPr="0071302C">
        <w:rPr>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71302C" w:rsidRPr="0071302C" w:rsidRDefault="0071302C" w:rsidP="00A94F00">
      <w:pPr>
        <w:spacing w:after="0" w:line="240" w:lineRule="auto"/>
        <w:ind w:firstLine="709"/>
        <w:jc w:val="both"/>
        <w:rPr>
          <w:szCs w:val="24"/>
        </w:rPr>
      </w:pPr>
      <w:r w:rsidRPr="0071302C">
        <w:rPr>
          <w:bCs/>
          <w:i/>
          <w:szCs w:val="24"/>
        </w:rPr>
        <w:t>Ходьба и упражнение в равновесии</w:t>
      </w:r>
      <w:r w:rsidRPr="0071302C">
        <w:rPr>
          <w:szCs w:val="24"/>
        </w:rPr>
        <w:t xml:space="preserve">. </w:t>
      </w:r>
      <w:proofErr w:type="gramStart"/>
      <w:r w:rsidRPr="0071302C">
        <w:rPr>
          <w:szCs w:val="24"/>
        </w:rPr>
        <w:t xml:space="preserve">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w:t>
      </w:r>
      <w:r w:rsidRPr="0071302C">
        <w:rPr>
          <w:szCs w:val="24"/>
        </w:rPr>
        <w:lastRenderedPageBreak/>
        <w:t xml:space="preserve">шагом, </w:t>
      </w:r>
      <w:proofErr w:type="spellStart"/>
      <w:r w:rsidRPr="0071302C">
        <w:rPr>
          <w:szCs w:val="24"/>
        </w:rPr>
        <w:t>скрестным</w:t>
      </w:r>
      <w:proofErr w:type="spellEnd"/>
      <w:r w:rsidRPr="0071302C">
        <w:rPr>
          <w:szCs w:val="24"/>
        </w:rPr>
        <w:t xml:space="preserve"> шагом, с выпадами, в приседе и </w:t>
      </w:r>
      <w:proofErr w:type="spellStart"/>
      <w:r w:rsidRPr="0071302C">
        <w:rPr>
          <w:szCs w:val="24"/>
        </w:rPr>
        <w:t>полуприседе</w:t>
      </w:r>
      <w:proofErr w:type="spellEnd"/>
      <w:r w:rsidRPr="0071302C">
        <w:rPr>
          <w:szCs w:val="24"/>
        </w:rPr>
        <w:t>, спиной веред, спортивной ходьбой, на носках с разными положениями рук, на пятках, с</w:t>
      </w:r>
      <w:proofErr w:type="gramEnd"/>
      <w:r w:rsidRPr="0071302C">
        <w:rPr>
          <w:szCs w:val="24"/>
        </w:rPr>
        <w:t xml:space="preserve"> высоким подниманием колена (бедра), широким и мелким шагом, приставным шагом вперед и назад. Ходьба </w:t>
      </w:r>
      <w:proofErr w:type="gramStart"/>
      <w:r w:rsidRPr="0071302C">
        <w:rPr>
          <w:szCs w:val="24"/>
        </w:rPr>
        <w:t>во</w:t>
      </w:r>
      <w:proofErr w:type="gramEnd"/>
      <w:r w:rsidRPr="0071302C">
        <w:rPr>
          <w:szCs w:val="24"/>
        </w:rPr>
        <w:t xml:space="preserve"> врассыпную с построением по сигналу.</w:t>
      </w:r>
      <w:r w:rsidRPr="0071302C">
        <w:rPr>
          <w:color w:val="FF0000"/>
          <w:szCs w:val="24"/>
        </w:rPr>
        <w:t xml:space="preserve"> </w:t>
      </w:r>
      <w:r w:rsidRPr="0071302C">
        <w:rPr>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w:t>
      </w:r>
      <w:proofErr w:type="gramStart"/>
      <w:r w:rsidRPr="0071302C">
        <w:rPr>
          <w:szCs w:val="24"/>
        </w:rPr>
        <w:t>баланс</w:t>
      </w:r>
      <w:proofErr w:type="gramEnd"/>
      <w:r w:rsidRPr="0071302C">
        <w:rPr>
          <w:szCs w:val="24"/>
        </w:rPr>
        <w:t xml:space="preserve"> стоя на большом набивном мяче.  Кружение с закрытыми глазами (с остановкой и выполнением различных фигур). </w:t>
      </w:r>
    </w:p>
    <w:p w:rsidR="0071302C" w:rsidRPr="0071302C" w:rsidRDefault="0071302C" w:rsidP="00A94F00">
      <w:pPr>
        <w:spacing w:after="0" w:line="240" w:lineRule="auto"/>
        <w:ind w:firstLine="709"/>
        <w:jc w:val="both"/>
        <w:rPr>
          <w:szCs w:val="24"/>
        </w:rPr>
      </w:pPr>
      <w:r w:rsidRPr="0071302C">
        <w:rPr>
          <w:bCs/>
          <w:i/>
          <w:szCs w:val="24"/>
        </w:rPr>
        <w:t>Бег.</w:t>
      </w:r>
      <w:r w:rsidRPr="0071302C">
        <w:rPr>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w:t>
      </w:r>
      <w:proofErr w:type="gramStart"/>
      <w:r w:rsidRPr="0071302C">
        <w:rPr>
          <w:szCs w:val="24"/>
        </w:rPr>
        <w:t>темпе</w:t>
      </w:r>
      <w:proofErr w:type="gramEnd"/>
      <w:r w:rsidRPr="0071302C">
        <w:rPr>
          <w:szCs w:val="24"/>
        </w:rPr>
        <w:t xml:space="preserve"> 30 метров (10 м 3—4 раза с перерывами). Бегать наперегонки на скорость — 30 м. </w:t>
      </w:r>
    </w:p>
    <w:p w:rsidR="0071302C" w:rsidRPr="0071302C" w:rsidRDefault="0071302C" w:rsidP="00A94F00">
      <w:pPr>
        <w:spacing w:after="0" w:line="240" w:lineRule="auto"/>
        <w:ind w:firstLine="709"/>
        <w:jc w:val="both"/>
        <w:rPr>
          <w:szCs w:val="24"/>
        </w:rPr>
      </w:pPr>
      <w:r w:rsidRPr="0071302C">
        <w:rPr>
          <w:bCs/>
          <w:i/>
          <w:szCs w:val="24"/>
        </w:rPr>
        <w:t>Ползание, лазанье</w:t>
      </w:r>
      <w:r w:rsidRPr="0071302C">
        <w:rPr>
          <w:b/>
          <w:bCs/>
          <w:szCs w:val="24"/>
        </w:rPr>
        <w:t>.</w:t>
      </w:r>
      <w:r w:rsidRPr="0071302C">
        <w:rPr>
          <w:szCs w:val="24"/>
        </w:rPr>
        <w:t xml:space="preserve"> Ползание на четвереньках, на животе и спине по гимнастической скамейке, бревну, подтягиваясь руками и отталкиваясь ногами. </w:t>
      </w:r>
      <w:proofErr w:type="spellStart"/>
      <w:r w:rsidRPr="0071302C">
        <w:rPr>
          <w:szCs w:val="24"/>
        </w:rPr>
        <w:t>Проползание</w:t>
      </w:r>
      <w:proofErr w:type="spellEnd"/>
      <w:r w:rsidRPr="0071302C">
        <w:rPr>
          <w:szCs w:val="24"/>
        </w:rPr>
        <w:t xml:space="preserve"> под гимнастической скамейкой, под несколькими пособиями подряд, в туннеле на скорость, </w:t>
      </w:r>
      <w:proofErr w:type="spellStart"/>
      <w:r w:rsidRPr="0071302C">
        <w:rPr>
          <w:szCs w:val="24"/>
        </w:rPr>
        <w:t>Пролезание</w:t>
      </w:r>
      <w:proofErr w:type="spellEnd"/>
      <w:r w:rsidRPr="0071302C">
        <w:rPr>
          <w:szCs w:val="24"/>
        </w:rPr>
        <w:t xml:space="preserve"> в обруч разными способами. </w:t>
      </w:r>
      <w:proofErr w:type="spellStart"/>
      <w:r w:rsidRPr="0071302C">
        <w:rPr>
          <w:szCs w:val="24"/>
        </w:rPr>
        <w:t>Подлезание</w:t>
      </w:r>
      <w:proofErr w:type="spellEnd"/>
      <w:r w:rsidRPr="0071302C">
        <w:rPr>
          <w:szCs w:val="24"/>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71302C">
        <w:rPr>
          <w:szCs w:val="24"/>
        </w:rPr>
        <w:t>перелезанием</w:t>
      </w:r>
      <w:proofErr w:type="spellEnd"/>
      <w:r w:rsidRPr="0071302C">
        <w:rPr>
          <w:szCs w:val="24"/>
        </w:rPr>
        <w:t xml:space="preserve"> с пролета на пролет в разном темпе. </w:t>
      </w:r>
    </w:p>
    <w:p w:rsidR="0071302C" w:rsidRPr="0071302C" w:rsidRDefault="0071302C" w:rsidP="00A94F00">
      <w:pPr>
        <w:spacing w:after="0" w:line="240" w:lineRule="auto"/>
        <w:ind w:firstLine="709"/>
        <w:jc w:val="both"/>
        <w:rPr>
          <w:szCs w:val="24"/>
        </w:rPr>
      </w:pPr>
      <w:r w:rsidRPr="0071302C">
        <w:rPr>
          <w:bCs/>
          <w:i/>
          <w:szCs w:val="24"/>
        </w:rPr>
        <w:t>Бросание, ловля, метание.</w:t>
      </w:r>
      <w:r w:rsidRPr="0071302C">
        <w:rPr>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w:t>
      </w:r>
      <w:proofErr w:type="gramStart"/>
      <w:r w:rsidRPr="0071302C">
        <w:rPr>
          <w:szCs w:val="24"/>
        </w:rPr>
        <w:t>в даль</w:t>
      </w:r>
      <w:proofErr w:type="gramEnd"/>
      <w:r w:rsidRPr="0071302C">
        <w:rPr>
          <w:szCs w:val="24"/>
        </w:rPr>
        <w:t xml:space="preserve">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71302C" w:rsidRPr="0071302C" w:rsidRDefault="0071302C" w:rsidP="00A94F00">
      <w:pPr>
        <w:spacing w:after="0" w:line="240" w:lineRule="auto"/>
        <w:ind w:firstLine="709"/>
        <w:jc w:val="both"/>
        <w:rPr>
          <w:szCs w:val="24"/>
        </w:rPr>
      </w:pPr>
      <w:r w:rsidRPr="0071302C">
        <w:rPr>
          <w:bCs/>
          <w:i/>
          <w:szCs w:val="24"/>
        </w:rPr>
        <w:t xml:space="preserve">Прыжки. </w:t>
      </w:r>
      <w:r w:rsidRPr="0071302C">
        <w:rPr>
          <w:szCs w:val="24"/>
        </w:rPr>
        <w:t>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w:t>
      </w:r>
      <w:proofErr w:type="spellStart"/>
      <w:r w:rsidRPr="0071302C">
        <w:rPr>
          <w:szCs w:val="24"/>
        </w:rPr>
        <w:t>фитболе</w:t>
      </w:r>
      <w:proofErr w:type="spellEnd"/>
      <w:r w:rsidRPr="0071302C">
        <w:rPr>
          <w:szCs w:val="24"/>
        </w:rPr>
        <w:t xml:space="preserve">).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w:t>
      </w:r>
      <w:proofErr w:type="gramStart"/>
      <w:r w:rsidRPr="0071302C">
        <w:rPr>
          <w:szCs w:val="24"/>
        </w:rPr>
        <w:t>в верх</w:t>
      </w:r>
      <w:proofErr w:type="gramEnd"/>
      <w:r w:rsidRPr="0071302C">
        <w:rPr>
          <w:szCs w:val="24"/>
        </w:rPr>
        <w:t xml:space="preserve">,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71302C" w:rsidRPr="0071302C" w:rsidRDefault="0071302C" w:rsidP="00A94F00">
      <w:pPr>
        <w:spacing w:after="0" w:line="240" w:lineRule="auto"/>
        <w:ind w:firstLine="709"/>
        <w:jc w:val="both"/>
        <w:rPr>
          <w:szCs w:val="24"/>
        </w:rPr>
      </w:pPr>
      <w:r w:rsidRPr="0071302C">
        <w:rPr>
          <w:bCs/>
          <w:i/>
          <w:szCs w:val="24"/>
        </w:rPr>
        <w:t>Общеразвивающие упражнения</w:t>
      </w:r>
      <w:r w:rsidRPr="0071302C">
        <w:rPr>
          <w:b/>
          <w:bCs/>
          <w:szCs w:val="24"/>
        </w:rPr>
        <w:t xml:space="preserve">. </w:t>
      </w:r>
      <w:r w:rsidRPr="0071302C">
        <w:rPr>
          <w:szCs w:val="24"/>
        </w:rPr>
        <w:t xml:space="preserve">Педагогический работник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w:t>
      </w:r>
      <w:proofErr w:type="spellStart"/>
      <w:r w:rsidRPr="0071302C">
        <w:rPr>
          <w:szCs w:val="24"/>
        </w:rPr>
        <w:t>фитболами</w:t>
      </w:r>
      <w:proofErr w:type="spellEnd"/>
      <w:r w:rsidRPr="0071302C">
        <w:rPr>
          <w:szCs w:val="24"/>
        </w:rPr>
        <w:t xml:space="preserve">).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w:t>
      </w:r>
      <w:proofErr w:type="gramStart"/>
      <w:r w:rsidRPr="0071302C">
        <w:rPr>
          <w:szCs w:val="24"/>
        </w:rPr>
        <w:t>ног</w:t>
      </w:r>
      <w:proofErr w:type="gramEnd"/>
      <w:r w:rsidRPr="0071302C">
        <w:rPr>
          <w:szCs w:val="24"/>
        </w:rPr>
        <w:t xml:space="preserve"> в упоре сидя, лежа на спине (оттянув носки), удерживая ноги в этом положении несколько секунд. </w:t>
      </w:r>
      <w:proofErr w:type="gramStart"/>
      <w:r w:rsidRPr="0071302C">
        <w:rPr>
          <w:szCs w:val="24"/>
        </w:rPr>
        <w:t>Прогиб</w:t>
      </w:r>
      <w:proofErr w:type="gramEnd"/>
      <w:r w:rsidRPr="0071302C">
        <w:rPr>
          <w:szCs w:val="24"/>
        </w:rPr>
        <w:t xml:space="preserve"> лежа на животе с вытянутыми руками и ногами. Махи ногами из разных исходных положений (стоя держась за опору и </w:t>
      </w:r>
      <w:proofErr w:type="gramStart"/>
      <w:r w:rsidRPr="0071302C">
        <w:rPr>
          <w:szCs w:val="24"/>
        </w:rPr>
        <w:lastRenderedPageBreak/>
        <w:t>без</w:t>
      </w:r>
      <w:proofErr w:type="gramEnd"/>
      <w:r w:rsidRPr="0071302C">
        <w:rPr>
          <w:szCs w:val="24"/>
        </w:rPr>
        <w:t xml:space="preserve">, лежа на спине, на боку, на четвереньках), поочередно поднимать прямую ногу в медленном темпе, вперед, в сторону, назад, придерживаясь за опору. </w:t>
      </w:r>
    </w:p>
    <w:p w:rsidR="0071302C" w:rsidRPr="0071302C" w:rsidRDefault="0071302C" w:rsidP="00A94F00">
      <w:pPr>
        <w:spacing w:after="0" w:line="240" w:lineRule="auto"/>
        <w:ind w:firstLine="709"/>
        <w:jc w:val="both"/>
        <w:rPr>
          <w:szCs w:val="24"/>
        </w:rPr>
      </w:pPr>
      <w:r w:rsidRPr="0071302C">
        <w:rPr>
          <w:bCs/>
          <w:i/>
          <w:szCs w:val="24"/>
        </w:rPr>
        <w:t xml:space="preserve">Музыкально-ритмические движения. </w:t>
      </w:r>
      <w:r w:rsidRPr="0071302C">
        <w:rPr>
          <w:bCs/>
          <w:iCs/>
          <w:szCs w:val="24"/>
        </w:rPr>
        <w:t>Танцевальный шаг</w:t>
      </w:r>
      <w:r w:rsidRPr="0071302C">
        <w:rPr>
          <w:bCs/>
          <w:i/>
          <w:szCs w:val="24"/>
        </w:rPr>
        <w:t xml:space="preserve"> </w:t>
      </w:r>
      <w:r w:rsidRPr="0071302C">
        <w:rPr>
          <w:szCs w:val="24"/>
        </w:rPr>
        <w:t xml:space="preserve">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w:t>
      </w:r>
      <w:proofErr w:type="gramStart"/>
      <w:r w:rsidRPr="0071302C">
        <w:rPr>
          <w:szCs w:val="24"/>
        </w:rPr>
        <w:t>положения</w:t>
      </w:r>
      <w:proofErr w:type="gramEnd"/>
      <w:r w:rsidRPr="0071302C">
        <w:rPr>
          <w:szCs w:val="24"/>
        </w:rPr>
        <w:t xml:space="preserve">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71302C" w:rsidRPr="0071302C" w:rsidRDefault="0071302C" w:rsidP="00A94F00">
      <w:pPr>
        <w:spacing w:after="0" w:line="240" w:lineRule="auto"/>
        <w:ind w:firstLine="709"/>
        <w:jc w:val="both"/>
        <w:rPr>
          <w:szCs w:val="24"/>
        </w:rPr>
      </w:pPr>
      <w:r w:rsidRPr="0071302C">
        <w:rPr>
          <w:bCs/>
          <w:i/>
          <w:szCs w:val="24"/>
        </w:rPr>
        <w:t>Спортивные упражнения</w:t>
      </w:r>
      <w:r w:rsidRPr="0071302C">
        <w:rPr>
          <w:b/>
          <w:bCs/>
          <w:szCs w:val="24"/>
        </w:rPr>
        <w:t xml:space="preserve"> </w:t>
      </w:r>
      <w:r w:rsidRPr="0071302C">
        <w:rPr>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w:t>
      </w:r>
      <w:proofErr w:type="spellStart"/>
      <w:r w:rsidRPr="0071302C">
        <w:rPr>
          <w:szCs w:val="24"/>
        </w:rPr>
        <w:t>двухшажным</w:t>
      </w:r>
      <w:proofErr w:type="spellEnd"/>
      <w:r w:rsidRPr="0071302C">
        <w:rPr>
          <w:szCs w:val="24"/>
        </w:rPr>
        <w:t xml:space="preserve">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71302C" w:rsidRPr="0071302C" w:rsidRDefault="0071302C" w:rsidP="00A94F00">
      <w:pPr>
        <w:spacing w:after="0" w:line="240" w:lineRule="auto"/>
        <w:ind w:firstLine="709"/>
        <w:jc w:val="both"/>
        <w:rPr>
          <w:szCs w:val="24"/>
        </w:rPr>
      </w:pPr>
      <w:r w:rsidRPr="0071302C">
        <w:rPr>
          <w:szCs w:val="24"/>
        </w:rPr>
        <w:t xml:space="preserve">Катание на велосипеде, самокате. </w:t>
      </w:r>
      <w:proofErr w:type="gramStart"/>
      <w:r w:rsidRPr="0071302C">
        <w:rPr>
          <w:szCs w:val="24"/>
        </w:rPr>
        <w:t xml:space="preserve">Катание на двухколесном велосипеде и самокате по прямой, по кругу, змейкой, объезжая препятствие, на скорость.  </w:t>
      </w:r>
      <w:proofErr w:type="gramEnd"/>
    </w:p>
    <w:p w:rsidR="0071302C" w:rsidRPr="0071302C" w:rsidRDefault="0071302C" w:rsidP="00A94F00">
      <w:pPr>
        <w:spacing w:after="0" w:line="240" w:lineRule="auto"/>
        <w:ind w:firstLine="709"/>
        <w:jc w:val="both"/>
        <w:rPr>
          <w:szCs w:val="24"/>
        </w:rPr>
      </w:pPr>
      <w:r w:rsidRPr="0071302C">
        <w:rPr>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71302C">
        <w:rPr>
          <w:szCs w:val="24"/>
        </w:rPr>
        <w:t>Проплывание</w:t>
      </w:r>
      <w:proofErr w:type="spellEnd"/>
      <w:r w:rsidRPr="0071302C">
        <w:rPr>
          <w:szCs w:val="24"/>
        </w:rPr>
        <w:t xml:space="preserve"> в воротца, с надувной игрушкой или кругом в руках и без. Плавание произвольным стилем 10–15 м. Упражнения комплексов </w:t>
      </w:r>
      <w:proofErr w:type="spellStart"/>
      <w:r w:rsidRPr="0071302C">
        <w:rPr>
          <w:szCs w:val="24"/>
        </w:rPr>
        <w:t>гидроаэробики</w:t>
      </w:r>
      <w:proofErr w:type="spellEnd"/>
      <w:r w:rsidRPr="0071302C">
        <w:rPr>
          <w:szCs w:val="24"/>
        </w:rPr>
        <w:t xml:space="preserve"> в воде у бортика и без опоры.</w:t>
      </w:r>
    </w:p>
    <w:p w:rsidR="0071302C" w:rsidRPr="0071302C" w:rsidRDefault="0071302C" w:rsidP="00A94F00">
      <w:pPr>
        <w:spacing w:after="0" w:line="240" w:lineRule="auto"/>
        <w:ind w:firstLine="709"/>
        <w:jc w:val="both"/>
        <w:rPr>
          <w:szCs w:val="24"/>
        </w:rPr>
      </w:pPr>
      <w:r w:rsidRPr="0071302C">
        <w:rPr>
          <w:szCs w:val="24"/>
        </w:rPr>
        <w:t xml:space="preserve"> </w:t>
      </w:r>
      <w:r w:rsidRPr="0071302C">
        <w:rPr>
          <w:bCs/>
          <w:i/>
          <w:szCs w:val="24"/>
        </w:rPr>
        <w:t>Подвижные игры.</w:t>
      </w:r>
      <w:r w:rsidRPr="0071302C">
        <w:rPr>
          <w:b/>
          <w:bCs/>
          <w:szCs w:val="24"/>
        </w:rPr>
        <w:t xml:space="preserve"> </w:t>
      </w:r>
      <w:r w:rsidRPr="0071302C">
        <w:rPr>
          <w:szCs w:val="24"/>
        </w:rPr>
        <w:t xml:space="preserve">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roofErr w:type="gramStart"/>
      <w:r w:rsidRPr="0071302C">
        <w:rPr>
          <w:szCs w:val="24"/>
        </w:rPr>
        <w:t>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w:t>
      </w:r>
      <w:proofErr w:type="gramEnd"/>
      <w:r w:rsidRPr="0071302C">
        <w:rPr>
          <w:szCs w:val="24"/>
        </w:rPr>
        <w:t xml:space="preserve">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71302C" w:rsidRPr="0071302C" w:rsidRDefault="0071302C" w:rsidP="00A94F00">
      <w:pPr>
        <w:spacing w:after="0" w:line="240" w:lineRule="auto"/>
        <w:ind w:firstLine="709"/>
        <w:jc w:val="both"/>
        <w:rPr>
          <w:b/>
          <w:szCs w:val="24"/>
        </w:rPr>
      </w:pPr>
      <w:r w:rsidRPr="0071302C">
        <w:rPr>
          <w:szCs w:val="24"/>
        </w:rPr>
        <w:t xml:space="preserve">Примеры игр с бегом на развитие скоростных качеств: </w:t>
      </w:r>
      <w:proofErr w:type="gramStart"/>
      <w:r w:rsidRPr="0071302C">
        <w:rPr>
          <w:szCs w:val="24"/>
        </w:rPr>
        <w:t>«Моряки», «Быстро возьми, быстро положи», «Перемени предмет», «</w:t>
      </w:r>
      <w:proofErr w:type="spellStart"/>
      <w:r w:rsidRPr="0071302C">
        <w:rPr>
          <w:szCs w:val="24"/>
        </w:rPr>
        <w:t>Ловишка</w:t>
      </w:r>
      <w:proofErr w:type="spellEnd"/>
      <w:r w:rsidRPr="0071302C">
        <w:rPr>
          <w:szCs w:val="24"/>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w:t>
      </w:r>
      <w:proofErr w:type="gramEnd"/>
      <w:r w:rsidRPr="0071302C">
        <w:rPr>
          <w:szCs w:val="24"/>
        </w:rPr>
        <w:t xml:space="preserve">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w:t>
      </w:r>
      <w:proofErr w:type="spellStart"/>
      <w:r w:rsidRPr="0071302C">
        <w:rPr>
          <w:szCs w:val="24"/>
        </w:rPr>
        <w:t>Ловишки</w:t>
      </w:r>
      <w:proofErr w:type="spellEnd"/>
      <w:r w:rsidRPr="0071302C">
        <w:rPr>
          <w:szCs w:val="24"/>
        </w:rPr>
        <w:t xml:space="preserve"> с мячом»; с ползанием и лазаньем. «Перелет птиц», «Ловля обезьян». Эстафеты. «Космонавты», «Дорожка препятствий», с элементами соревнования. «</w:t>
      </w:r>
      <w:proofErr w:type="spellStart"/>
      <w:r w:rsidRPr="0071302C">
        <w:rPr>
          <w:szCs w:val="24"/>
        </w:rPr>
        <w:t>Зарничка</w:t>
      </w:r>
      <w:proofErr w:type="spellEnd"/>
      <w:r w:rsidRPr="0071302C">
        <w:rPr>
          <w:szCs w:val="24"/>
        </w:rPr>
        <w:t xml:space="preserve">», «Чья команда забросит в корзину больше мячей?», «Наши олимпийцы». Народные игры. «Гори, гори ясно!», «Лапта». </w:t>
      </w:r>
    </w:p>
    <w:p w:rsidR="0071302C" w:rsidRPr="0071302C" w:rsidRDefault="0071302C" w:rsidP="00A94F00">
      <w:pPr>
        <w:spacing w:after="0" w:line="240" w:lineRule="auto"/>
        <w:ind w:firstLine="709"/>
        <w:jc w:val="both"/>
        <w:rPr>
          <w:szCs w:val="24"/>
        </w:rPr>
      </w:pPr>
      <w:r w:rsidRPr="0071302C">
        <w:rPr>
          <w:bCs/>
          <w:i/>
          <w:szCs w:val="24"/>
        </w:rPr>
        <w:t>Спортивные игры</w:t>
      </w:r>
      <w:r w:rsidRPr="0071302C">
        <w:rPr>
          <w:b/>
          <w:bCs/>
          <w:szCs w:val="24"/>
        </w:rPr>
        <w:t xml:space="preserve"> </w:t>
      </w:r>
      <w:r w:rsidRPr="0071302C">
        <w:rPr>
          <w:szCs w:val="24"/>
        </w:rPr>
        <w:t xml:space="preserve">Городки: бросание биты сбоку, от плеча, занимая правильное исходное положение. Знать 4—5 фигур, выбивание городков с </w:t>
      </w:r>
      <w:proofErr w:type="spellStart"/>
      <w:r w:rsidRPr="0071302C">
        <w:rPr>
          <w:szCs w:val="24"/>
        </w:rPr>
        <w:t>полукона</w:t>
      </w:r>
      <w:proofErr w:type="spellEnd"/>
      <w:r w:rsidRPr="0071302C">
        <w:rPr>
          <w:szCs w:val="24"/>
        </w:rPr>
        <w:t xml:space="preserve"> и кона при наименьшем количестве бросков бит. </w:t>
      </w:r>
    </w:p>
    <w:p w:rsidR="0071302C" w:rsidRPr="0071302C" w:rsidRDefault="0071302C" w:rsidP="00A94F00">
      <w:pPr>
        <w:spacing w:after="0" w:line="240" w:lineRule="auto"/>
        <w:ind w:firstLine="709"/>
        <w:jc w:val="both"/>
        <w:rPr>
          <w:szCs w:val="24"/>
        </w:rPr>
      </w:pPr>
      <w:r w:rsidRPr="0071302C">
        <w:rPr>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w:t>
      </w:r>
      <w:proofErr w:type="gramStart"/>
      <w:r w:rsidRPr="0071302C">
        <w:rPr>
          <w:szCs w:val="24"/>
        </w:rPr>
        <w:t>груди</w:t>
      </w:r>
      <w:proofErr w:type="gramEnd"/>
      <w:r w:rsidRPr="0071302C">
        <w:rPr>
          <w:szCs w:val="24"/>
        </w:rPr>
        <w:t xml:space="preserve">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71302C" w:rsidRPr="0071302C" w:rsidRDefault="0071302C" w:rsidP="00A94F00">
      <w:pPr>
        <w:spacing w:after="0" w:line="240" w:lineRule="auto"/>
        <w:ind w:firstLine="709"/>
        <w:jc w:val="both"/>
        <w:rPr>
          <w:szCs w:val="24"/>
        </w:rPr>
      </w:pPr>
      <w:r w:rsidRPr="0071302C">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71302C" w:rsidRPr="0071302C" w:rsidRDefault="0071302C" w:rsidP="00A94F00">
      <w:pPr>
        <w:spacing w:after="0" w:line="240" w:lineRule="auto"/>
        <w:ind w:firstLine="709"/>
        <w:jc w:val="both"/>
        <w:rPr>
          <w:szCs w:val="24"/>
        </w:rPr>
      </w:pPr>
      <w:r w:rsidRPr="0071302C">
        <w:rPr>
          <w:szCs w:val="24"/>
        </w:rPr>
        <w:lastRenderedPageBreak/>
        <w:t xml:space="preserve">Элементы хоккея (без коньков </w:t>
      </w:r>
      <w:proofErr w:type="gramStart"/>
      <w:r w:rsidRPr="0071302C">
        <w:rPr>
          <w:szCs w:val="24"/>
        </w:rPr>
        <w:t>—н</w:t>
      </w:r>
      <w:proofErr w:type="gramEnd"/>
      <w:r w:rsidRPr="0071302C">
        <w:rPr>
          <w:szCs w:val="24"/>
        </w:rPr>
        <w:t xml:space="preserve">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71302C" w:rsidRPr="0071302C" w:rsidRDefault="0071302C" w:rsidP="00A94F00">
      <w:pPr>
        <w:spacing w:after="0" w:line="240" w:lineRule="auto"/>
        <w:ind w:firstLine="709"/>
        <w:jc w:val="both"/>
        <w:rPr>
          <w:szCs w:val="24"/>
        </w:rPr>
      </w:pPr>
      <w:r w:rsidRPr="0071302C">
        <w:rPr>
          <w:szCs w:val="24"/>
        </w:rPr>
        <w:t xml:space="preserve">Бадминтон: перебрасывание волана ракеткой на сторону партнера без сетки, через сетку, правильно удерживая ракетку. </w:t>
      </w:r>
    </w:p>
    <w:p w:rsidR="0071302C" w:rsidRPr="0071302C" w:rsidRDefault="0071302C" w:rsidP="00A94F00">
      <w:pPr>
        <w:spacing w:after="0" w:line="240" w:lineRule="auto"/>
        <w:ind w:firstLine="709"/>
        <w:jc w:val="both"/>
        <w:rPr>
          <w:szCs w:val="24"/>
        </w:rPr>
      </w:pPr>
      <w:r w:rsidRPr="0071302C">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1302C" w:rsidRPr="0071302C" w:rsidRDefault="0071302C" w:rsidP="00A94F00">
      <w:pPr>
        <w:spacing w:after="0" w:line="240" w:lineRule="auto"/>
        <w:ind w:firstLine="709"/>
        <w:jc w:val="both"/>
        <w:rPr>
          <w:szCs w:val="24"/>
        </w:rPr>
      </w:pPr>
      <w:r w:rsidRPr="0071302C">
        <w:rPr>
          <w:bCs/>
          <w:i/>
          <w:szCs w:val="24"/>
        </w:rPr>
        <w:t>Формирование основ здорового образа жизни.</w:t>
      </w:r>
      <w:r w:rsidRPr="0071302C">
        <w:rPr>
          <w:b/>
          <w:bCs/>
          <w:szCs w:val="24"/>
        </w:rPr>
        <w:t xml:space="preserve"> </w:t>
      </w:r>
      <w:r w:rsidRPr="0071302C">
        <w:rPr>
          <w:szCs w:val="24"/>
        </w:rPr>
        <w:t>Педагогический работник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1302C" w:rsidRPr="0071302C" w:rsidRDefault="0071302C" w:rsidP="00A94F00">
      <w:pPr>
        <w:spacing w:after="0" w:line="240" w:lineRule="auto"/>
        <w:ind w:firstLine="709"/>
        <w:jc w:val="both"/>
        <w:rPr>
          <w:szCs w:val="24"/>
        </w:rPr>
      </w:pPr>
      <w:r w:rsidRPr="0071302C">
        <w:rPr>
          <w:bCs/>
          <w:i/>
          <w:iCs/>
          <w:szCs w:val="24"/>
        </w:rPr>
        <w:t>Туристские прогулки и экскурсии</w:t>
      </w:r>
      <w:r w:rsidRPr="0071302C">
        <w:rPr>
          <w:i/>
          <w:iCs/>
          <w:szCs w:val="24"/>
        </w:rPr>
        <w:t xml:space="preserve">.  </w:t>
      </w:r>
      <w:r w:rsidRPr="0071302C">
        <w:rPr>
          <w:szCs w:val="24"/>
        </w:rPr>
        <w:t>Педагогический работник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71302C" w:rsidRPr="0071302C" w:rsidRDefault="0071302C" w:rsidP="00A94F00">
      <w:pPr>
        <w:spacing w:after="0" w:line="240" w:lineRule="auto"/>
        <w:ind w:firstLine="709"/>
        <w:jc w:val="both"/>
        <w:rPr>
          <w:szCs w:val="24"/>
        </w:rPr>
      </w:pPr>
      <w:r w:rsidRPr="0071302C">
        <w:rPr>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1302C" w:rsidRPr="0071302C" w:rsidRDefault="0071302C" w:rsidP="00A94F00">
      <w:pPr>
        <w:spacing w:after="0" w:line="240" w:lineRule="auto"/>
        <w:ind w:firstLine="709"/>
        <w:jc w:val="both"/>
        <w:rPr>
          <w:szCs w:val="24"/>
        </w:rPr>
      </w:pPr>
      <w:r w:rsidRPr="0071302C">
        <w:rPr>
          <w:b/>
          <w:bCs/>
          <w:i/>
          <w:iCs/>
          <w:szCs w:val="24"/>
        </w:rPr>
        <w:t>В результате, к концу 7 года жизни,</w:t>
      </w:r>
      <w:r w:rsidRPr="0071302C">
        <w:rPr>
          <w:szCs w:val="24"/>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w:t>
      </w:r>
      <w:proofErr w:type="gramStart"/>
      <w:r w:rsidRPr="0071302C">
        <w:rPr>
          <w:szCs w:val="24"/>
        </w:rPr>
        <w:t>Проявляет инициативу, находчивость, морально-нравственные и волевые качества (смелость, честность, взаимовыручка, целеустремленность, упорство и др.).</w:t>
      </w:r>
      <w:proofErr w:type="gramEnd"/>
      <w:r w:rsidRPr="0071302C">
        <w:rPr>
          <w:szCs w:val="24"/>
        </w:rPr>
        <w:t xml:space="preserve"> Демонстрирует взаимопомощь, стремится к личной и командной победе, демонстрирует ответственность перед командой, преодолевает трудности.</w:t>
      </w:r>
    </w:p>
    <w:p w:rsidR="0071302C" w:rsidRPr="0071302C" w:rsidRDefault="0071302C" w:rsidP="00A94F00">
      <w:pPr>
        <w:spacing w:after="0" w:line="240" w:lineRule="auto"/>
        <w:ind w:firstLine="709"/>
        <w:jc w:val="both"/>
        <w:rPr>
          <w:szCs w:val="24"/>
        </w:rPr>
      </w:pPr>
      <w:r w:rsidRPr="0071302C">
        <w:rPr>
          <w:szCs w:val="24"/>
        </w:rPr>
        <w:t xml:space="preserve">Осваивает простейшие туристские навыки, ориентируется на местности. </w:t>
      </w:r>
      <w:proofErr w:type="gramStart"/>
      <w:r w:rsidRPr="0071302C">
        <w:rPr>
          <w:szCs w:val="24"/>
        </w:rPr>
        <w:t>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71302C">
        <w:rPr>
          <w:color w:val="2E74B5" w:themeColor="accent1" w:themeShade="BF"/>
          <w:szCs w:val="24"/>
        </w:rPr>
        <w:t xml:space="preserve"> </w:t>
      </w:r>
      <w:r w:rsidRPr="0071302C">
        <w:rPr>
          <w:szCs w:val="24"/>
        </w:rPr>
        <w:t>может определить и описать свое самочувствие;</w:t>
      </w:r>
      <w:proofErr w:type="gramEnd"/>
      <w:r w:rsidRPr="0071302C">
        <w:rPr>
          <w:szCs w:val="24"/>
        </w:rPr>
        <w:t xml:space="preserve"> заботливо относится к своему здоровью и здоровью окружающих, стремиться оказать помощь и поддержку больным людям.  </w:t>
      </w:r>
      <w:bookmarkEnd w:id="1"/>
    </w:p>
    <w:p w:rsidR="00A90D94" w:rsidRDefault="00A90D94" w:rsidP="00A94F00">
      <w:pPr>
        <w:spacing w:after="27" w:line="259" w:lineRule="auto"/>
        <w:ind w:left="0" w:firstLine="0"/>
        <w:jc w:val="both"/>
      </w:pPr>
    </w:p>
    <w:p w:rsidR="00A90D94" w:rsidRDefault="00097D84" w:rsidP="00A94F00">
      <w:pPr>
        <w:spacing w:after="180" w:line="271" w:lineRule="auto"/>
        <w:ind w:left="1570" w:right="206"/>
        <w:jc w:val="both"/>
      </w:pPr>
      <w:r>
        <w:rPr>
          <w:b/>
        </w:rPr>
        <w:t xml:space="preserve">16. Педагогическая диагностика достижения планируемых результатов. </w:t>
      </w:r>
    </w:p>
    <w:p w:rsidR="00A90D94" w:rsidRDefault="00097D84" w:rsidP="00A94F00">
      <w:pPr>
        <w:numPr>
          <w:ilvl w:val="1"/>
          <w:numId w:val="6"/>
        </w:numPr>
        <w:ind w:left="0" w:right="338" w:firstLine="0"/>
        <w:jc w:val="both"/>
      </w:pPr>
      <w:r>
        <w:lastRenderedPageBreak/>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ребенка,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A90D94" w:rsidRDefault="00097D84" w:rsidP="00A94F00">
      <w:pPr>
        <w:numPr>
          <w:ilvl w:val="1"/>
          <w:numId w:val="6"/>
        </w:numPr>
        <w:ind w:left="284" w:right="338" w:firstLine="0"/>
        <w:jc w:val="both"/>
      </w:pPr>
      <w:r>
        <w:t xml:space="preserve">Цели педагогической диагностики, а также особенности ее проведения определяются требованиями </w:t>
      </w:r>
      <w:hyperlink r:id="rId18">
        <w:r>
          <w:t xml:space="preserve">ФГОС </w:t>
        </w:r>
        <w:proofErr w:type="gramStart"/>
        <w:r>
          <w:t>ДО</w:t>
        </w:r>
        <w:proofErr w:type="gramEnd"/>
        <w:r>
          <w:t>.</w:t>
        </w:r>
      </w:hyperlink>
      <w:r>
        <w:t xml:space="preserve"> При реализации Программы может проводиться оценка индивидуального развития детей</w:t>
      </w:r>
      <w:proofErr w:type="gramStart"/>
      <w:r>
        <w:t xml:space="preserve"> ,</w:t>
      </w:r>
      <w:proofErr w:type="gramEnd"/>
      <w:r>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A90D94" w:rsidRDefault="00097D84" w:rsidP="00A94F00">
      <w:pPr>
        <w:numPr>
          <w:ilvl w:val="1"/>
          <w:numId w:val="6"/>
        </w:numPr>
        <w:ind w:left="284" w:right="338" w:firstLine="0"/>
        <w:jc w:val="both"/>
      </w:pPr>
      <w:r>
        <w:t xml:space="preserve">Специфика педагогической диагностики достижения планируемых образовательных результатов обусловлена следующими требованиями </w:t>
      </w:r>
      <w:hyperlink r:id="rId19">
        <w:r>
          <w:t xml:space="preserve">ФГОС </w:t>
        </w:r>
        <w:proofErr w:type="gramStart"/>
        <w:r>
          <w:t>ДО</w:t>
        </w:r>
        <w:proofErr w:type="gramEnd"/>
      </w:hyperlink>
      <w:hyperlink r:id="rId20">
        <w:r>
          <w:t>:</w:t>
        </w:r>
      </w:hyperlink>
      <w:r>
        <w:t xml:space="preserve"> </w:t>
      </w:r>
    </w:p>
    <w:p w:rsidR="00A90D94" w:rsidRDefault="00097D84" w:rsidP="00A94F00">
      <w:pPr>
        <w:ind w:left="0" w:right="338" w:firstLine="0"/>
        <w:jc w:val="both"/>
      </w:pPr>
      <w:r>
        <w:t xml:space="preserve">планируемые результаты освоения основной образовательной программы </w:t>
      </w:r>
      <w:proofErr w:type="gramStart"/>
      <w:r>
        <w:t>ДО</w:t>
      </w:r>
      <w:proofErr w:type="gramEnd"/>
      <w:r>
        <w:t xml:space="preserve"> заданы как </w:t>
      </w:r>
    </w:p>
    <w:p w:rsidR="00A90D94" w:rsidRDefault="00097D84" w:rsidP="00A94F00">
      <w:pPr>
        <w:ind w:left="-5" w:right="338"/>
        <w:jc w:val="both"/>
      </w:pPr>
      <w:proofErr w:type="gramStart"/>
      <w:r>
        <w:t xml:space="preserve">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целевые ориентиры не подлежат непосредственной оценке, в том числе и в виде педагогической </w:t>
      </w:r>
      <w:proofErr w:type="gramEnd"/>
    </w:p>
    <w:p w:rsidR="00A90D94" w:rsidRDefault="00097D84" w:rsidP="00A94F00">
      <w:pPr>
        <w:ind w:left="-5" w:right="542"/>
        <w:jc w:val="both"/>
      </w:pPr>
      <w:r>
        <w:t xml:space="preserve">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w:t>
      </w:r>
      <w:r w:rsidR="0011595A">
        <w:t>детей;</w:t>
      </w:r>
      <w:r>
        <w:t xml:space="preserve"> освоение Программы не сопровождается проведением промежуточных аттестаций и итоговой </w:t>
      </w:r>
    </w:p>
    <w:p w:rsidR="00A90D94" w:rsidRDefault="00097D84" w:rsidP="00A94F00">
      <w:pPr>
        <w:ind w:left="-5" w:right="338"/>
        <w:jc w:val="both"/>
      </w:pPr>
      <w:r>
        <w:t xml:space="preserve">аттестации </w:t>
      </w:r>
      <w:proofErr w:type="gramStart"/>
      <w:r>
        <w:t>обучающихся</w:t>
      </w:r>
      <w:proofErr w:type="gramEnd"/>
      <w:r>
        <w:t xml:space="preserve">. </w:t>
      </w:r>
    </w:p>
    <w:p w:rsidR="00A90D94" w:rsidRDefault="00097D84" w:rsidP="00A94F00">
      <w:pPr>
        <w:ind w:left="-15" w:right="338" w:firstLine="541"/>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 </w:t>
      </w:r>
    </w:p>
    <w:p w:rsidR="00A90D94" w:rsidRDefault="00097D84" w:rsidP="00A94F00">
      <w:pPr>
        <w:ind w:left="551" w:right="338"/>
        <w:jc w:val="both"/>
      </w:pPr>
      <w:r>
        <w:t xml:space="preserve">16.4. Результаты педагогической диагностики (мониторинга) могут использоваться </w:t>
      </w:r>
    </w:p>
    <w:p w:rsidR="00A90D94" w:rsidRDefault="00097D84" w:rsidP="00A94F00">
      <w:pPr>
        <w:ind w:left="-5" w:right="338"/>
        <w:jc w:val="both"/>
      </w:pPr>
      <w:r>
        <w:t xml:space="preserve">исключительно для решения следующих образовательных задач: </w:t>
      </w:r>
    </w:p>
    <w:p w:rsidR="00A90D94" w:rsidRDefault="00097D84" w:rsidP="00A94F00">
      <w:pPr>
        <w:ind w:left="-15" w:right="1075" w:firstLine="541"/>
        <w:jc w:val="both"/>
      </w:pPr>
      <w: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A90D94" w:rsidRDefault="00097D84" w:rsidP="00A94F00">
      <w:pPr>
        <w:ind w:left="-15" w:right="338" w:firstLine="541"/>
        <w:jc w:val="both"/>
      </w:pPr>
      <w:r>
        <w:t xml:space="preserve">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A90D94" w:rsidRDefault="00097D84" w:rsidP="00A94F00">
      <w:pPr>
        <w:ind w:left="-15" w:right="338" w:firstLine="541"/>
        <w:jc w:val="both"/>
      </w:pPr>
      <w:r>
        <w:t xml:space="preserve">16.6. 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t>художественноэстетического</w:t>
      </w:r>
      <w:proofErr w:type="spellEnd"/>
      <w:r>
        <w:t xml:space="preserve"> развития. </w:t>
      </w:r>
    </w:p>
    <w:p w:rsidR="00A90D94" w:rsidRDefault="00097D84" w:rsidP="00A94F00">
      <w:pPr>
        <w:ind w:left="-15" w:right="338" w:firstLine="541"/>
        <w:jc w:val="both"/>
      </w:pPr>
      <w: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w:t>
      </w:r>
      <w:r>
        <w:lastRenderedPageBreak/>
        <w:t xml:space="preserve">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 </w:t>
      </w:r>
    </w:p>
    <w:p w:rsidR="00A90D94" w:rsidRDefault="00097D84" w:rsidP="00A94F00">
      <w:pPr>
        <w:ind w:left="-15" w:right="338" w:firstLine="541"/>
        <w:jc w:val="both"/>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t>субъектности</w:t>
      </w:r>
      <w:proofErr w:type="spellEnd"/>
      <w:r>
        <w:t xml:space="preserve"> ребенка в деятельности и взаимодействии. </w:t>
      </w:r>
    </w:p>
    <w:p w:rsidR="00A90D94" w:rsidRDefault="00097D84" w:rsidP="00A94F00">
      <w:pPr>
        <w:ind w:left="-15" w:right="338" w:firstLine="541"/>
        <w:jc w:val="both"/>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A90D94" w:rsidRDefault="00097D84" w:rsidP="00A94F00">
      <w:pPr>
        <w:ind w:left="-15" w:right="338" w:firstLine="541"/>
        <w:jc w:val="both"/>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A90D94" w:rsidRDefault="00097D84" w:rsidP="00A94F00">
      <w:pPr>
        <w:spacing w:after="235"/>
        <w:ind w:left="-15" w:right="338" w:firstLine="541"/>
        <w:jc w:val="both"/>
      </w:pPr>
      <w:r>
        <w:t xml:space="preserve">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A90D94" w:rsidRDefault="00097D84" w:rsidP="00A94F00">
      <w:pPr>
        <w:ind w:left="-15" w:right="338" w:firstLine="541"/>
        <w:jc w:val="both"/>
      </w:pPr>
      <w:r>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A90D94" w:rsidRDefault="00097D84" w:rsidP="00A94F00">
      <w:pPr>
        <w:ind w:left="551" w:right="338"/>
        <w:jc w:val="both"/>
      </w:pPr>
      <w:r>
        <w:t xml:space="preserve">16.10. При необходимости используется психологическая диагностика развития детей </w:t>
      </w:r>
    </w:p>
    <w:p w:rsidR="00A90D94" w:rsidRDefault="00097D84" w:rsidP="00A94F00">
      <w:pPr>
        <w:spacing w:after="188"/>
        <w:ind w:left="-5" w:right="338"/>
        <w:jc w:val="both"/>
      </w:pPr>
      <w:r>
        <w:t xml:space="preserve">(выявление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A90D94" w:rsidRDefault="00097D84" w:rsidP="00A94F00">
      <w:pPr>
        <w:spacing w:after="31" w:line="259" w:lineRule="auto"/>
        <w:ind w:left="0" w:firstLine="0"/>
        <w:jc w:val="both"/>
      </w:pPr>
      <w:r>
        <w:t xml:space="preserve"> </w:t>
      </w:r>
    </w:p>
    <w:p w:rsidR="00A90D94" w:rsidRDefault="00097D84" w:rsidP="00A94F00">
      <w:pPr>
        <w:spacing w:after="4" w:line="271" w:lineRule="auto"/>
        <w:ind w:right="206"/>
        <w:jc w:val="both"/>
      </w:pPr>
      <w:r>
        <w:rPr>
          <w:b/>
        </w:rPr>
        <w:t xml:space="preserve">III. СОДЕРЖАТЕЛЬНЫЙ РАЗДЕЛ ОБРАЗОВАТЕЛЬНОЙ ПРОГРАММЫ </w:t>
      </w:r>
    </w:p>
    <w:p w:rsidR="00A90D94" w:rsidRDefault="00097D84" w:rsidP="00A94F00">
      <w:pPr>
        <w:spacing w:after="0" w:line="259" w:lineRule="auto"/>
        <w:ind w:left="541" w:firstLine="0"/>
        <w:jc w:val="both"/>
      </w:pPr>
      <w:r>
        <w:t xml:space="preserve"> </w:t>
      </w:r>
    </w:p>
    <w:p w:rsidR="00A90D94" w:rsidRDefault="00A90D94" w:rsidP="00A94F00">
      <w:pPr>
        <w:spacing w:after="31" w:line="259" w:lineRule="auto"/>
        <w:ind w:left="0" w:firstLine="0"/>
        <w:jc w:val="both"/>
      </w:pPr>
    </w:p>
    <w:p w:rsidR="00A90D94" w:rsidRPr="0011595A" w:rsidRDefault="00097D84" w:rsidP="00A94F00">
      <w:pPr>
        <w:pStyle w:val="a4"/>
        <w:numPr>
          <w:ilvl w:val="0"/>
          <w:numId w:val="39"/>
        </w:numPr>
        <w:spacing w:after="4" w:line="271" w:lineRule="auto"/>
        <w:ind w:right="206"/>
        <w:jc w:val="both"/>
        <w:rPr>
          <w:rFonts w:ascii="Times New Roman" w:hAnsi="Times New Roman"/>
          <w:sz w:val="24"/>
          <w:szCs w:val="24"/>
        </w:rPr>
      </w:pPr>
      <w:r w:rsidRPr="0011595A">
        <w:rPr>
          <w:rFonts w:ascii="Times New Roman" w:hAnsi="Times New Roman"/>
          <w:b/>
          <w:sz w:val="24"/>
          <w:szCs w:val="24"/>
        </w:rPr>
        <w:t xml:space="preserve">Особенности образовательной деятельности разных видов и культурных практик. </w:t>
      </w:r>
    </w:p>
    <w:p w:rsidR="00A90D94" w:rsidRPr="0011595A" w:rsidRDefault="00097D84" w:rsidP="00A94F00">
      <w:pPr>
        <w:spacing w:after="19" w:line="259" w:lineRule="auto"/>
        <w:ind w:left="541" w:firstLine="0"/>
        <w:jc w:val="both"/>
        <w:rPr>
          <w:szCs w:val="24"/>
        </w:rPr>
      </w:pPr>
      <w:r w:rsidRPr="0011595A">
        <w:rPr>
          <w:b/>
          <w:szCs w:val="24"/>
        </w:rPr>
        <w:t xml:space="preserve"> </w:t>
      </w:r>
    </w:p>
    <w:p w:rsidR="00A90D94" w:rsidRDefault="0011595A" w:rsidP="00A94F00">
      <w:pPr>
        <w:ind w:left="1533" w:right="338" w:firstLine="0"/>
        <w:jc w:val="both"/>
      </w:pPr>
      <w:r>
        <w:t xml:space="preserve">17.1 </w:t>
      </w:r>
      <w:r w:rsidR="00097D84">
        <w:t xml:space="preserve">Образовательная деятельность в ОО включает: </w:t>
      </w:r>
    </w:p>
    <w:p w:rsidR="00A90D94" w:rsidRDefault="00097D84" w:rsidP="00A94F00">
      <w:pPr>
        <w:ind w:left="551" w:right="338"/>
        <w:jc w:val="both"/>
      </w:pPr>
      <w:r>
        <w:lastRenderedPageBreak/>
        <w:t xml:space="preserve">образовательную деятельность, осуществляемую в процессе организации различных видов </w:t>
      </w:r>
    </w:p>
    <w:p w:rsidR="00A90D94" w:rsidRDefault="00097D84" w:rsidP="00A94F00">
      <w:pPr>
        <w:ind w:left="526" w:right="1930" w:firstLine="41"/>
        <w:jc w:val="both"/>
      </w:pPr>
      <w:r>
        <w:t xml:space="preserve">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w:t>
      </w:r>
      <w:proofErr w:type="gramStart"/>
      <w:r>
        <w:t>ДО</w:t>
      </w:r>
      <w:proofErr w:type="gramEnd"/>
      <w:r>
        <w:t xml:space="preserve">. </w:t>
      </w:r>
    </w:p>
    <w:p w:rsidR="00A90D94" w:rsidRDefault="0011595A" w:rsidP="00A94F00">
      <w:pPr>
        <w:ind w:left="851" w:right="338" w:firstLine="0"/>
        <w:jc w:val="both"/>
      </w:pPr>
      <w:r>
        <w:t xml:space="preserve">17.2 </w:t>
      </w:r>
      <w:r w:rsidR="00097D84">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A90D94" w:rsidRDefault="00097D84" w:rsidP="00A94F00">
      <w:pPr>
        <w:numPr>
          <w:ilvl w:val="0"/>
          <w:numId w:val="7"/>
        </w:numPr>
        <w:ind w:right="338" w:firstLine="541"/>
        <w:jc w:val="both"/>
      </w:pPr>
      <w: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A90D94" w:rsidRDefault="00097D84" w:rsidP="00A94F00">
      <w:pPr>
        <w:numPr>
          <w:ilvl w:val="0"/>
          <w:numId w:val="7"/>
        </w:numPr>
        <w:ind w:right="338" w:firstLine="541"/>
        <w:jc w:val="both"/>
      </w:pPr>
      <w:r>
        <w:t xml:space="preserve">совместная деятельность ребенка с педагогом, при которой ребенок и педагог - равноправные партнеры; </w:t>
      </w:r>
    </w:p>
    <w:p w:rsidR="00A90D94" w:rsidRDefault="00097D84" w:rsidP="00A94F00">
      <w:pPr>
        <w:numPr>
          <w:ilvl w:val="0"/>
          <w:numId w:val="7"/>
        </w:numPr>
        <w:ind w:right="338" w:firstLine="541"/>
        <w:jc w:val="both"/>
      </w:pPr>
      <w: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A90D94" w:rsidRDefault="00097D84" w:rsidP="00A94F00">
      <w:pPr>
        <w:numPr>
          <w:ilvl w:val="0"/>
          <w:numId w:val="7"/>
        </w:numPr>
        <w:ind w:left="567" w:right="338" w:firstLine="541"/>
        <w:jc w:val="both"/>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A90D94" w:rsidRDefault="00097D84" w:rsidP="00A94F00">
      <w:pPr>
        <w:numPr>
          <w:ilvl w:val="0"/>
          <w:numId w:val="7"/>
        </w:numPr>
        <w:ind w:right="338" w:firstLine="541"/>
        <w:jc w:val="both"/>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A90D94" w:rsidRDefault="0011595A" w:rsidP="00A94F00">
      <w:pPr>
        <w:ind w:left="720" w:right="338" w:firstLine="0"/>
        <w:jc w:val="both"/>
      </w:pPr>
      <w:r>
        <w:t>17.3</w:t>
      </w:r>
      <w:proofErr w:type="gramStart"/>
      <w:r>
        <w:t xml:space="preserve"> </w:t>
      </w:r>
      <w:r w:rsidR="00097D84">
        <w:t>О</w:t>
      </w:r>
      <w:proofErr w:type="gramEnd"/>
      <w:r w:rsidR="00097D84">
        <w:t xml:space="preserve">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A90D94" w:rsidRDefault="0011595A" w:rsidP="00A94F00">
      <w:pPr>
        <w:ind w:left="720" w:right="338" w:firstLine="0"/>
        <w:jc w:val="both"/>
      </w:pPr>
      <w:r>
        <w:t>17.4</w:t>
      </w:r>
      <w:proofErr w:type="gramStart"/>
      <w:r>
        <w:t xml:space="preserve"> </w:t>
      </w:r>
      <w:r w:rsidR="00097D84">
        <w:t>В</w:t>
      </w:r>
      <w:proofErr w:type="gramEnd"/>
      <w:r w:rsidR="00097D84">
        <w:t xml:space="preserve">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A90D94" w:rsidRDefault="0011595A" w:rsidP="00A94F00">
      <w:pPr>
        <w:ind w:left="720" w:right="338" w:firstLine="0"/>
        <w:jc w:val="both"/>
      </w:pPr>
      <w:r>
        <w:t xml:space="preserve">17.5 </w:t>
      </w:r>
      <w:r w:rsidR="00097D84">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00097D84">
        <w:t>другое</w:t>
      </w:r>
      <w:proofErr w:type="gramEnd"/>
      <w:r w:rsidR="00097D84">
        <w:t xml:space="preserve">. Детство без игры и вне игры не представляется возможным. </w:t>
      </w:r>
    </w:p>
    <w:p w:rsidR="00A90D94" w:rsidRDefault="0011595A" w:rsidP="00A94F00">
      <w:pPr>
        <w:ind w:left="851" w:right="338" w:firstLine="0"/>
        <w:jc w:val="both"/>
      </w:pPr>
      <w:proofErr w:type="gramStart"/>
      <w:r>
        <w:lastRenderedPageBreak/>
        <w:t xml:space="preserve">17.6 </w:t>
      </w:r>
      <w:r w:rsidR="00097D84">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097D84">
        <w:t>эмоциогенную</w:t>
      </w:r>
      <w:proofErr w:type="spellEnd"/>
      <w:r w:rsidR="00097D84">
        <w:t xml:space="preserve">, развлекательную, диагностическую, психотерапевтическую и другие. </w:t>
      </w:r>
      <w:proofErr w:type="gramEnd"/>
    </w:p>
    <w:p w:rsidR="00A90D94" w:rsidRDefault="0011595A" w:rsidP="00A94F00">
      <w:pPr>
        <w:ind w:left="851" w:right="338" w:firstLine="0"/>
        <w:jc w:val="both"/>
      </w:pPr>
      <w:r>
        <w:t>17.7</w:t>
      </w:r>
      <w:proofErr w:type="gramStart"/>
      <w:r w:rsidR="009934E1">
        <w:t xml:space="preserve"> </w:t>
      </w:r>
      <w:r w:rsidR="00097D84">
        <w:t>В</w:t>
      </w:r>
      <w:proofErr w:type="gramEnd"/>
      <w:r w:rsidR="00097D84">
        <w:t xml:space="preserve">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00097D84">
        <w:t>саморегуляции</w:t>
      </w:r>
      <w:proofErr w:type="spellEnd"/>
      <w:r w:rsidR="00097D84">
        <w:t xml:space="preserve">. Отсутствие или недостаток игры в жизни ребенка приводит к серьезным проблемам, прежде всего, в социальном развитии детей. </w:t>
      </w:r>
    </w:p>
    <w:p w:rsidR="00A90D94" w:rsidRDefault="0011595A" w:rsidP="00A94F00">
      <w:pPr>
        <w:ind w:left="851" w:right="338" w:firstLine="0"/>
        <w:jc w:val="both"/>
      </w:pPr>
      <w:r>
        <w:t>17.8</w:t>
      </w:r>
      <w:proofErr w:type="gramStart"/>
      <w:r w:rsidR="00097D84">
        <w:t>У</w:t>
      </w:r>
      <w:proofErr w:type="gramEnd"/>
      <w:r w:rsidR="00097D84">
        <w:t xml:space="preserve">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A90D94" w:rsidRDefault="009934E1" w:rsidP="00A94F00">
      <w:pPr>
        <w:spacing w:after="232"/>
        <w:ind w:left="851" w:right="338" w:firstLine="0"/>
        <w:jc w:val="both"/>
      </w:pPr>
      <w:r>
        <w:t xml:space="preserve">17.9 </w:t>
      </w:r>
      <w:r w:rsidR="00097D84">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A90D94" w:rsidRDefault="003046D8" w:rsidP="00A94F00">
      <w:pPr>
        <w:ind w:left="851" w:right="338" w:firstLine="0"/>
        <w:jc w:val="both"/>
      </w:pPr>
      <w:r>
        <w:t xml:space="preserve">18. </w:t>
      </w:r>
      <w:r w:rsidR="00097D84">
        <w:t xml:space="preserve">Образовательная деятельность, осуществляемая в утренний отрезок времени, может включать: </w:t>
      </w:r>
    </w:p>
    <w:p w:rsidR="00A90D94" w:rsidRDefault="00097D84" w:rsidP="00A94F00">
      <w:pPr>
        <w:spacing w:after="22" w:line="259" w:lineRule="auto"/>
        <w:ind w:right="435"/>
        <w:jc w:val="both"/>
      </w:pPr>
      <w:proofErr w:type="gramStart"/>
      <w:r>
        <w:t xml:space="preserve">игровые ситуации, индивидуальные игры и игры небольшими подгруппами (сюжетно-ролевые, </w:t>
      </w:r>
      <w:proofErr w:type="gramEnd"/>
    </w:p>
    <w:p w:rsidR="00A90D94" w:rsidRDefault="00097D84" w:rsidP="00A94F00">
      <w:pPr>
        <w:ind w:left="526" w:right="1018" w:hanging="541"/>
        <w:jc w:val="both"/>
      </w:pPr>
      <w:r>
        <w:t xml:space="preserve">режиссерские, дидактические, подвижные, музыкальные и другие); беседы с детьми по их интересам, развивающее общение педагога с детьми (в том числе </w:t>
      </w:r>
      <w:proofErr w:type="gramStart"/>
      <w:r>
        <w:t>в</w:t>
      </w:r>
      <w:proofErr w:type="gramEnd"/>
      <w:r>
        <w:t xml:space="preserve"> </w:t>
      </w:r>
    </w:p>
    <w:p w:rsidR="00A90D94" w:rsidRDefault="00097D84" w:rsidP="00A94F00">
      <w:pPr>
        <w:ind w:left="526" w:right="1029" w:hanging="541"/>
        <w:jc w:val="both"/>
      </w:pPr>
      <w:r>
        <w:t xml:space="preserve">форме утреннего и вечернего круга), рассматривание картин, иллюстраций; практические, проблемные ситуации, упражнения (по освоению </w:t>
      </w:r>
      <w:proofErr w:type="spellStart"/>
      <w:r>
        <w:t>культурногигиенических</w:t>
      </w:r>
      <w:proofErr w:type="spellEnd"/>
      <w:r>
        <w:t xml:space="preserve"> </w:t>
      </w:r>
    </w:p>
    <w:p w:rsidR="00A90D94" w:rsidRDefault="00097D84" w:rsidP="00A94F00">
      <w:pPr>
        <w:ind w:left="526" w:right="2618" w:hanging="541"/>
        <w:jc w:val="both"/>
      </w:pPr>
      <w:r>
        <w:t xml:space="preserve">навыков и культуры здоровья, правил и норм поведения и другие); наблюдения за объектами и явлениями природы, трудом взрослых; </w:t>
      </w:r>
    </w:p>
    <w:p w:rsidR="00A90D94" w:rsidRDefault="00097D84" w:rsidP="00A94F00">
      <w:pPr>
        <w:ind w:left="551" w:right="338"/>
        <w:jc w:val="both"/>
      </w:pPr>
      <w:proofErr w:type="gramStart"/>
      <w:r>
        <w:t xml:space="preserve">трудовые поручения и дежурства (сервировка стола к приему пищи, уход за комнатными </w:t>
      </w:r>
      <w:proofErr w:type="gramEnd"/>
    </w:p>
    <w:p w:rsidR="00A90D94" w:rsidRDefault="00097D84" w:rsidP="00A94F00">
      <w:pPr>
        <w:ind w:left="526" w:right="409" w:hanging="541"/>
        <w:jc w:val="both"/>
      </w:pPr>
      <w:r>
        <w:t xml:space="preserve">растениями и другое);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w:t>
      </w:r>
    </w:p>
    <w:p w:rsidR="00A90D94" w:rsidRDefault="00097D84" w:rsidP="00A94F00">
      <w:pPr>
        <w:ind w:left="526" w:right="1723" w:hanging="541"/>
        <w:jc w:val="both"/>
      </w:pPr>
      <w:proofErr w:type="gramStart"/>
      <w:r>
        <w:t>другое</w:t>
      </w:r>
      <w:proofErr w:type="gramEnd"/>
      <w:r>
        <w:t xml:space="preserve">); оздоровительные и закаливающие процедуры, </w:t>
      </w:r>
      <w:proofErr w:type="spellStart"/>
      <w:r>
        <w:t>здоровьесберегающие</w:t>
      </w:r>
      <w:proofErr w:type="spellEnd"/>
      <w:r>
        <w:t xml:space="preserve"> мероприятия, </w:t>
      </w:r>
    </w:p>
    <w:p w:rsidR="00A90D94" w:rsidRDefault="00097D84" w:rsidP="00A94F00">
      <w:pPr>
        <w:ind w:left="-5" w:right="338"/>
        <w:jc w:val="both"/>
      </w:pPr>
      <w:r>
        <w:t xml:space="preserve">двигательную деятельность (подвижные игры, гимнастика и </w:t>
      </w:r>
      <w:proofErr w:type="gramStart"/>
      <w:r>
        <w:t>другое</w:t>
      </w:r>
      <w:proofErr w:type="gramEnd"/>
      <w:r>
        <w:t xml:space="preserve">). </w:t>
      </w:r>
    </w:p>
    <w:p w:rsidR="00A90D94" w:rsidRDefault="003046D8" w:rsidP="00A94F00">
      <w:pPr>
        <w:ind w:left="-15" w:right="338" w:firstLine="541"/>
        <w:jc w:val="both"/>
      </w:pPr>
      <w:r>
        <w:rPr>
          <w:b/>
        </w:rPr>
        <w:t>18.1</w:t>
      </w:r>
      <w:r w:rsidR="00097D84">
        <w:t xml:space="preserve"> Согласно требованиям </w:t>
      </w:r>
      <w:hyperlink r:id="rId21">
        <w:r w:rsidR="00097D84">
          <w:t>СанПиН 1.2.3685</w:t>
        </w:r>
      </w:hyperlink>
      <w:hyperlink r:id="rId22">
        <w:r w:rsidR="00097D84">
          <w:t>-</w:t>
        </w:r>
      </w:hyperlink>
      <w:hyperlink r:id="rId23">
        <w:r w:rsidR="00097D84">
          <w:t>21</w:t>
        </w:r>
      </w:hyperlink>
      <w:hyperlink r:id="rId24">
        <w:r w:rsidR="00097D84">
          <w:t xml:space="preserve"> </w:t>
        </w:r>
      </w:hyperlink>
      <w:r w:rsidR="00097D84">
        <w:t xml:space="preserve">в режиме дня предусмотрено время для проведения занятий. </w:t>
      </w:r>
    </w:p>
    <w:p w:rsidR="00A90D94" w:rsidRDefault="003046D8" w:rsidP="00A94F00">
      <w:pPr>
        <w:ind w:left="-15" w:right="338" w:firstLine="541"/>
        <w:jc w:val="both"/>
      </w:pPr>
      <w:r>
        <w:rPr>
          <w:b/>
        </w:rPr>
        <w:t>18.2</w:t>
      </w:r>
      <w:r w:rsidR="009934E1">
        <w:rPr>
          <w:b/>
        </w:rPr>
        <w:t>.</w:t>
      </w:r>
      <w:r w:rsidR="00097D84">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A90D94" w:rsidRDefault="003046D8" w:rsidP="00A94F00">
      <w:pPr>
        <w:ind w:left="-15" w:right="338" w:firstLine="541"/>
        <w:jc w:val="both"/>
      </w:pPr>
      <w:r>
        <w:rPr>
          <w:b/>
        </w:rPr>
        <w:t>18.3</w:t>
      </w:r>
      <w:r w:rsidR="009934E1">
        <w:rPr>
          <w:b/>
        </w:rPr>
        <w:t>.</w:t>
      </w:r>
      <w:r w:rsidR="00097D84">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w:t>
      </w:r>
      <w:r w:rsidR="00097D84">
        <w:lastRenderedPageBreak/>
        <w:t xml:space="preserve">продолжительность, длительность перерывов, суммарная образовательная нагрузка для детей дошкольного возраста определяются </w:t>
      </w:r>
      <w:hyperlink r:id="rId25">
        <w:r w:rsidR="00097D84">
          <w:t>СанПиН 1.2.3685</w:t>
        </w:r>
      </w:hyperlink>
      <w:hyperlink r:id="rId26">
        <w:r w:rsidR="00097D84">
          <w:t>-</w:t>
        </w:r>
      </w:hyperlink>
      <w:hyperlink r:id="rId27">
        <w:r w:rsidR="00097D84">
          <w:t>21.</w:t>
        </w:r>
      </w:hyperlink>
      <w:r w:rsidR="00097D84">
        <w:t xml:space="preserve"> </w:t>
      </w:r>
    </w:p>
    <w:p w:rsidR="00A90D94" w:rsidRDefault="003046D8" w:rsidP="00A94F00">
      <w:pPr>
        <w:ind w:left="-15" w:right="338" w:firstLine="541"/>
        <w:jc w:val="both"/>
      </w:pPr>
      <w:r>
        <w:rPr>
          <w:b/>
        </w:rPr>
        <w:t>18.4</w:t>
      </w:r>
      <w:r w:rsidR="009934E1">
        <w:rPr>
          <w:b/>
        </w:rPr>
        <w:t>.</w:t>
      </w:r>
      <w:r w:rsidR="00097D84">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A90D94" w:rsidRDefault="003046D8" w:rsidP="00A94F00">
      <w:pPr>
        <w:ind w:left="551" w:right="338"/>
        <w:jc w:val="both"/>
      </w:pPr>
      <w:r>
        <w:rPr>
          <w:b/>
        </w:rPr>
        <w:t>18.5</w:t>
      </w:r>
      <w:r w:rsidR="009934E1">
        <w:rPr>
          <w:b/>
        </w:rPr>
        <w:t>.</w:t>
      </w:r>
      <w:r w:rsidR="00097D84">
        <w:t xml:space="preserve"> Образовательная деятельность, осуществляемая во время прогулки, включает: наблюдения за объектами и явлениями природы, направленные на установление </w:t>
      </w:r>
      <w:proofErr w:type="gramStart"/>
      <w:r w:rsidR="00097D84">
        <w:t>разнообразных</w:t>
      </w:r>
      <w:proofErr w:type="gramEnd"/>
      <w:r w:rsidR="00097D84">
        <w:t xml:space="preserve"> </w:t>
      </w:r>
    </w:p>
    <w:p w:rsidR="00A90D94" w:rsidRDefault="00097D84" w:rsidP="00A94F00">
      <w:pPr>
        <w:ind w:left="526" w:right="1589" w:hanging="541"/>
        <w:jc w:val="both"/>
      </w:pPr>
      <w:r>
        <w:t xml:space="preserve">связей и зависимостей в природе, воспитание отношения к ней; подвижные игры и спортивные упражнения, направленные на оптимизацию режима </w:t>
      </w:r>
    </w:p>
    <w:p w:rsidR="00A90D94" w:rsidRDefault="00097D84" w:rsidP="00A94F00">
      <w:pPr>
        <w:ind w:left="526" w:right="2790" w:hanging="541"/>
        <w:jc w:val="both"/>
      </w:pPr>
      <w:r>
        <w:t xml:space="preserve">двигательной активности и укрепление здоровья детей; экспериментирование с объектами неживой природы; </w:t>
      </w:r>
    </w:p>
    <w:p w:rsidR="00A90D94" w:rsidRDefault="00097D84" w:rsidP="00A94F00">
      <w:pPr>
        <w:ind w:left="551" w:right="887"/>
        <w:jc w:val="both"/>
      </w:pPr>
      <w:r>
        <w:t xml:space="preserve">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A90D94" w:rsidRDefault="003046D8" w:rsidP="00A94F00">
      <w:pPr>
        <w:ind w:left="-15" w:right="338" w:firstLine="541"/>
        <w:jc w:val="both"/>
      </w:pPr>
      <w:r>
        <w:rPr>
          <w:b/>
        </w:rPr>
        <w:t>18.6</w:t>
      </w:r>
      <w:r w:rsidR="009934E1">
        <w:rPr>
          <w:b/>
        </w:rPr>
        <w:t>.</w:t>
      </w:r>
      <w:r w:rsidR="00097D84">
        <w:t xml:space="preserve"> Образовательная деятельность, осуществляемая во вторую половину дня, может включать: </w:t>
      </w:r>
    </w:p>
    <w:p w:rsidR="00A90D94" w:rsidRDefault="00097D84" w:rsidP="00A94F00">
      <w:pPr>
        <w:ind w:left="551" w:right="338"/>
        <w:jc w:val="both"/>
      </w:pPr>
      <w:proofErr w:type="gramStart"/>
      <w:r>
        <w:t xml:space="preserve">элементарную трудовую деятельность детей (уборка групповой комнаты; ремонт книг, </w:t>
      </w:r>
      <w:proofErr w:type="gramEnd"/>
    </w:p>
    <w:p w:rsidR="00A90D94" w:rsidRDefault="00097D84" w:rsidP="00A94F00">
      <w:pPr>
        <w:spacing w:after="20" w:line="259" w:lineRule="auto"/>
        <w:ind w:left="-5" w:right="1112"/>
        <w:jc w:val="both"/>
      </w:pPr>
      <w:r>
        <w:t>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w:t>
      </w:r>
      <w:proofErr w:type="gramStart"/>
      <w:r>
        <w:t>кукольный</w:t>
      </w:r>
      <w:proofErr w:type="gramEnd"/>
      <w:r>
        <w:t xml:space="preserve">, настольный, </w:t>
      </w:r>
    </w:p>
    <w:p w:rsidR="00A90D94" w:rsidRDefault="00097D84" w:rsidP="00A94F00">
      <w:pPr>
        <w:ind w:left="-5" w:right="431"/>
        <w:jc w:val="both"/>
      </w:pPr>
      <w:r>
        <w:t xml:space="preserve">теневой театры, игры-драматизации; концерты; спортивные, музыкальные и литературные досуги и </w:t>
      </w:r>
      <w:proofErr w:type="gramStart"/>
      <w:r>
        <w:t>другое</w:t>
      </w:r>
      <w:proofErr w:type="gramEnd"/>
      <w:r>
        <w:t xml:space="preserve">); игровые ситуации, индивидуальные игры и игры небольшими подгруппами (сюжетно-ролевые, </w:t>
      </w:r>
    </w:p>
    <w:p w:rsidR="00A90D94" w:rsidRDefault="00097D84" w:rsidP="00A94F00">
      <w:pPr>
        <w:ind w:left="526" w:right="719" w:hanging="541"/>
        <w:jc w:val="both"/>
      </w:pPr>
      <w:r>
        <w:t xml:space="preserve">режиссерские, дидактические,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w:t>
      </w:r>
    </w:p>
    <w:p w:rsidR="00A90D94" w:rsidRDefault="00097D84" w:rsidP="00A94F00">
      <w:pPr>
        <w:ind w:left="526" w:right="1008" w:hanging="541"/>
        <w:jc w:val="both"/>
      </w:pPr>
      <w:r>
        <w:t xml:space="preserve">рассматривание иллюстраций, просмотр мультфильмов и так далее; слушание и исполнение музыкальных произведений, музыкально-ритмические движения, </w:t>
      </w:r>
    </w:p>
    <w:p w:rsidR="00A90D94" w:rsidRDefault="00097D84" w:rsidP="00A94F00">
      <w:pPr>
        <w:ind w:left="526" w:right="835" w:hanging="541"/>
        <w:jc w:val="both"/>
      </w:pPr>
      <w:r>
        <w:t xml:space="preserve">музыкальные игры и импровизации; организация и (или) посещение выставок детского творчества, изобразительного искусства, </w:t>
      </w:r>
    </w:p>
    <w:p w:rsidR="00A90D94" w:rsidRDefault="00097D84" w:rsidP="00A94F00">
      <w:pPr>
        <w:ind w:left="526" w:right="939" w:hanging="541"/>
        <w:jc w:val="both"/>
      </w:pPr>
      <w:r>
        <w:t xml:space="preserve">мастерских; просмотр репродукций картин классиков и современных художников и </w:t>
      </w:r>
      <w:proofErr w:type="gramStart"/>
      <w:r>
        <w:t>другого</w:t>
      </w:r>
      <w:proofErr w:type="gramEnd"/>
      <w:r>
        <w:t xml:space="preserve">; индивидуальную работу по всем видам деятельности и образовательным областям; работу с родителями (законными представителями). </w:t>
      </w:r>
    </w:p>
    <w:p w:rsidR="00A90D94" w:rsidRDefault="003046D8" w:rsidP="00A94F00">
      <w:pPr>
        <w:ind w:left="-15" w:right="338" w:firstLine="541"/>
        <w:jc w:val="both"/>
      </w:pPr>
      <w:r>
        <w:rPr>
          <w:b/>
        </w:rPr>
        <w:t>18.7</w:t>
      </w:r>
      <w:r w:rsidR="00097D84">
        <w:rPr>
          <w:b/>
        </w:rPr>
        <w:t>.</w:t>
      </w:r>
      <w:r w:rsidR="00097D84">
        <w:t xml:space="preserve"> Для организации самостоятельной деятельности детей в группе создаются различные центры активности (игровой, </w:t>
      </w:r>
      <w:proofErr w:type="gramStart"/>
      <w:r w:rsidR="00097D84">
        <w:t>литературный</w:t>
      </w:r>
      <w:proofErr w:type="gramEnd"/>
      <w:r w:rsidR="00097D84">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00097D84">
        <w:t>другое</w:t>
      </w:r>
      <w:proofErr w:type="gramEnd"/>
      <w:r w:rsidR="00097D84">
        <w:t xml:space="preserve">). </w:t>
      </w:r>
    </w:p>
    <w:p w:rsidR="00A90D94" w:rsidRDefault="003046D8" w:rsidP="00A94F00">
      <w:pPr>
        <w:ind w:left="-15" w:right="338" w:firstLine="541"/>
        <w:jc w:val="both"/>
      </w:pPr>
      <w:r>
        <w:rPr>
          <w:b/>
        </w:rPr>
        <w:t>18.8</w:t>
      </w:r>
      <w:r w:rsidR="009934E1">
        <w:rPr>
          <w:b/>
        </w:rPr>
        <w:t>.</w:t>
      </w:r>
      <w:r w:rsidR="00097D84">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00097D84">
        <w:t>со</w:t>
      </w:r>
      <w:proofErr w:type="gramEnd"/>
      <w:r w:rsidR="00097D84">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A90D94" w:rsidRDefault="003046D8" w:rsidP="00A94F00">
      <w:pPr>
        <w:ind w:left="-15" w:right="338" w:firstLine="541"/>
        <w:jc w:val="both"/>
      </w:pPr>
      <w:r>
        <w:rPr>
          <w:b/>
        </w:rPr>
        <w:t>18.9</w:t>
      </w:r>
      <w:r w:rsidR="009934E1">
        <w:rPr>
          <w:b/>
        </w:rPr>
        <w:t>.</w:t>
      </w:r>
      <w:r w:rsidR="00097D84">
        <w:t>К культурным практикам относят игровую, продуктивную, познавательно</w:t>
      </w:r>
      <w:r w:rsidR="00D20F20">
        <w:t>-</w:t>
      </w:r>
      <w:r w:rsidR="00097D84">
        <w:t xml:space="preserve">исследовательскую, коммуникативную практики, чтение художественной литературы. </w:t>
      </w:r>
    </w:p>
    <w:p w:rsidR="00A90D94" w:rsidRDefault="003046D8" w:rsidP="00A94F00">
      <w:pPr>
        <w:ind w:left="-15" w:right="338" w:firstLine="541"/>
        <w:jc w:val="both"/>
      </w:pPr>
      <w:r>
        <w:rPr>
          <w:b/>
        </w:rPr>
        <w:lastRenderedPageBreak/>
        <w:t>18.10</w:t>
      </w:r>
      <w:r w:rsidR="009934E1">
        <w:rPr>
          <w:b/>
        </w:rPr>
        <w:t>.</w:t>
      </w:r>
      <w:r w:rsidR="00097D84">
        <w:t xml:space="preserve"> Культурные практики предоставляют ребенку возможность проявить свою </w:t>
      </w:r>
      <w:proofErr w:type="spellStart"/>
      <w:r w:rsidR="00097D84">
        <w:t>субъектность</w:t>
      </w:r>
      <w:proofErr w:type="spellEnd"/>
      <w:r w:rsidR="00097D84">
        <w:t xml:space="preserve"> с разных сторон, что, в свою очередь, способствует становлению разных видов детских инициатив: </w:t>
      </w:r>
    </w:p>
    <w:p w:rsidR="00A90D94" w:rsidRDefault="00097D84" w:rsidP="00A94F00">
      <w:pPr>
        <w:ind w:left="551" w:right="639"/>
        <w:jc w:val="both"/>
      </w:pPr>
      <w:proofErr w:type="gramStart"/>
      <w:r>
        <w:t xml:space="preserve">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w:t>
      </w:r>
      <w:proofErr w:type="gramEnd"/>
    </w:p>
    <w:p w:rsidR="00A90D94" w:rsidRDefault="00097D84" w:rsidP="00A94F00">
      <w:pPr>
        <w:ind w:left="526" w:right="546" w:hanging="541"/>
        <w:jc w:val="both"/>
      </w:pPr>
      <w:r>
        <w:t xml:space="preserve">инициатива); коммуникативной практике - как партнер по взаимодействию и собеседник (коммуникативная </w:t>
      </w:r>
    </w:p>
    <w:p w:rsidR="00A90D94" w:rsidRDefault="00097D84" w:rsidP="00A94F00">
      <w:pPr>
        <w:ind w:left="526" w:right="551" w:hanging="541"/>
        <w:jc w:val="both"/>
      </w:pPr>
      <w:r>
        <w:t xml:space="preserve">инициатива); чтение художественной литературы дополняет развивающие возможности других культурных </w:t>
      </w:r>
    </w:p>
    <w:p w:rsidR="00A90D94" w:rsidRDefault="00097D84" w:rsidP="00A94F00">
      <w:pPr>
        <w:ind w:left="-5" w:right="338"/>
        <w:jc w:val="both"/>
      </w:pPr>
      <w:r>
        <w:t>практик детей дошкольного возраста (игровой, познавательно</w:t>
      </w:r>
      <w:r w:rsidR="00D20F20">
        <w:t>-</w:t>
      </w:r>
      <w:r>
        <w:t xml:space="preserve">исследовательской, продуктивной деятельности). </w:t>
      </w:r>
    </w:p>
    <w:p w:rsidR="00A90D94" w:rsidRDefault="003046D8" w:rsidP="00A94F00">
      <w:pPr>
        <w:ind w:left="-15" w:right="338" w:firstLine="541"/>
        <w:jc w:val="both"/>
      </w:pPr>
      <w:r>
        <w:rPr>
          <w:b/>
        </w:rPr>
        <w:t>18.11</w:t>
      </w:r>
      <w:r w:rsidR="009934E1">
        <w:rPr>
          <w:b/>
        </w:rPr>
        <w:t>.</w:t>
      </w:r>
      <w:r w:rsidR="00097D84">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00097D84">
        <w:t>другое</w:t>
      </w:r>
      <w:proofErr w:type="gramEnd"/>
      <w:r w:rsidR="00097D84">
        <w:t xml:space="preserve">. </w:t>
      </w:r>
    </w:p>
    <w:p w:rsidR="00A90D94" w:rsidRDefault="003046D8" w:rsidP="00A94F00">
      <w:pPr>
        <w:ind w:left="-15" w:right="338" w:firstLine="541"/>
        <w:jc w:val="both"/>
      </w:pPr>
      <w:r>
        <w:rPr>
          <w:b/>
        </w:rPr>
        <w:t>18.12</w:t>
      </w:r>
      <w:r w:rsidR="00097D84">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A90D94" w:rsidRDefault="00097D84" w:rsidP="00A94F00">
      <w:pPr>
        <w:spacing w:after="27" w:line="259" w:lineRule="auto"/>
        <w:ind w:left="541" w:firstLine="0"/>
        <w:jc w:val="both"/>
      </w:pPr>
      <w:r>
        <w:rPr>
          <w:b/>
        </w:rPr>
        <w:t xml:space="preserve"> </w:t>
      </w:r>
    </w:p>
    <w:p w:rsidR="00A90D94" w:rsidRDefault="009934E1" w:rsidP="00A94F00">
      <w:pPr>
        <w:spacing w:after="4" w:line="271" w:lineRule="auto"/>
        <w:ind w:left="2525" w:right="206" w:firstLine="0"/>
        <w:jc w:val="both"/>
      </w:pPr>
      <w:r>
        <w:rPr>
          <w:b/>
        </w:rPr>
        <w:t>19.</w:t>
      </w:r>
      <w:r w:rsidR="00097D84">
        <w:rPr>
          <w:b/>
        </w:rPr>
        <w:t xml:space="preserve">Способы и направления поддержки детской инициативы. </w:t>
      </w:r>
    </w:p>
    <w:p w:rsidR="00A90D94" w:rsidRDefault="00097D84" w:rsidP="00A94F00">
      <w:pPr>
        <w:spacing w:after="16" w:line="259" w:lineRule="auto"/>
        <w:ind w:left="541" w:firstLine="0"/>
        <w:jc w:val="both"/>
      </w:pPr>
      <w:r>
        <w:rPr>
          <w:b/>
        </w:rPr>
        <w:t xml:space="preserve"> </w:t>
      </w:r>
    </w:p>
    <w:p w:rsidR="00A90D94" w:rsidRDefault="009934E1" w:rsidP="00A94F00">
      <w:pPr>
        <w:ind w:left="851" w:right="338" w:firstLine="0"/>
        <w:jc w:val="both"/>
      </w:pPr>
      <w:r>
        <w:t>19.1</w:t>
      </w:r>
      <w:proofErr w:type="gramStart"/>
      <w:r>
        <w:t xml:space="preserve"> </w:t>
      </w:r>
      <w:r w:rsidR="00097D84">
        <w:t>Д</w:t>
      </w:r>
      <w:proofErr w:type="gramEnd"/>
      <w:r w:rsidR="00097D84">
        <w:t xml:space="preserve">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w:t>
      </w:r>
    </w:p>
    <w:p w:rsidR="00A90D94" w:rsidRDefault="00097D84" w:rsidP="00A94F00">
      <w:pPr>
        <w:ind w:left="-5" w:right="338"/>
        <w:jc w:val="both"/>
      </w:pPr>
      <w:proofErr w:type="gramStart"/>
      <w:r>
        <w:t>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r>
        <w:rPr>
          <w:b/>
        </w:rPr>
        <w:t xml:space="preserve">. </w:t>
      </w:r>
      <w:proofErr w:type="gramEnd"/>
    </w:p>
    <w:p w:rsidR="00A90D94" w:rsidRDefault="009934E1" w:rsidP="00A94F00">
      <w:pPr>
        <w:ind w:left="851" w:right="338" w:firstLine="0"/>
        <w:jc w:val="both"/>
      </w:pPr>
      <w:r>
        <w:t xml:space="preserve">19.2. </w:t>
      </w:r>
      <w:r w:rsidR="00097D84">
        <w:t xml:space="preserve">Наиболее благоприятными отрезками времени для организации свободной самостоятельной деятельности детей является </w:t>
      </w:r>
      <w:r w:rsidR="0036387A">
        <w:t xml:space="preserve">утро, когда ребенок приходит в </w:t>
      </w:r>
      <w:r w:rsidR="00097D84">
        <w:t xml:space="preserve">ОО и вторая половина дня. </w:t>
      </w:r>
    </w:p>
    <w:p w:rsidR="00A90D94" w:rsidRDefault="009934E1" w:rsidP="00A94F00">
      <w:pPr>
        <w:ind w:left="851" w:right="338" w:firstLine="0"/>
        <w:jc w:val="both"/>
      </w:pPr>
      <w:r>
        <w:t xml:space="preserve">19.3 </w:t>
      </w:r>
      <w:r w:rsidR="00097D84">
        <w:t xml:space="preserve">Любая деятельность ребенка в ДОО может протекать в форме самостоятельной инициативной деятельности, </w:t>
      </w:r>
      <w:r w:rsidR="0036387A">
        <w:t>например</w:t>
      </w:r>
      <w:proofErr w:type="gramStart"/>
      <w:r w:rsidR="0036387A">
        <w:t>,</w:t>
      </w:r>
      <w:r w:rsidR="00097D84">
        <w:t xml:space="preserve">: </w:t>
      </w:r>
      <w:proofErr w:type="gramEnd"/>
    </w:p>
    <w:p w:rsidR="00A90D94" w:rsidRDefault="00097D84" w:rsidP="00A94F00">
      <w:pPr>
        <w:ind w:left="551" w:right="33"/>
        <w:jc w:val="both"/>
      </w:pPr>
      <w:proofErr w:type="gramStart"/>
      <w:r>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w:t>
      </w:r>
      <w:proofErr w:type="gramEnd"/>
    </w:p>
    <w:p w:rsidR="00A90D94" w:rsidRDefault="00097D84" w:rsidP="00A94F00">
      <w:pPr>
        <w:ind w:left="551" w:right="338"/>
        <w:jc w:val="both"/>
      </w:pPr>
      <w:r>
        <w:t xml:space="preserve">самостоятельная изобразительная деятельность, конструирование; </w:t>
      </w:r>
    </w:p>
    <w:p w:rsidR="00A90D94" w:rsidRDefault="00097D84" w:rsidP="00A94F00">
      <w:pPr>
        <w:ind w:left="551" w:right="338"/>
        <w:jc w:val="both"/>
      </w:pPr>
      <w:r>
        <w:t xml:space="preserve">самостоятельная двигательная деятельность, подвижные игры, выполнение </w:t>
      </w:r>
      <w:proofErr w:type="gramStart"/>
      <w:r>
        <w:t>ритмических</w:t>
      </w:r>
      <w:proofErr w:type="gramEnd"/>
      <w:r>
        <w:t xml:space="preserve"> и </w:t>
      </w:r>
    </w:p>
    <w:p w:rsidR="00A90D94" w:rsidRDefault="0036387A" w:rsidP="00A94F00">
      <w:pPr>
        <w:ind w:left="-5" w:right="338"/>
        <w:jc w:val="both"/>
      </w:pPr>
      <w:r>
        <w:t xml:space="preserve">         </w:t>
      </w:r>
      <w:r w:rsidR="00097D84">
        <w:t xml:space="preserve">танцевальных движений. </w:t>
      </w:r>
    </w:p>
    <w:p w:rsidR="00A90D94" w:rsidRDefault="009934E1" w:rsidP="00A94F00">
      <w:pPr>
        <w:ind w:left="851" w:right="338" w:firstLine="0"/>
        <w:jc w:val="both"/>
      </w:pPr>
      <w:r>
        <w:t>19.4.</w:t>
      </w:r>
      <w:r w:rsidR="00097D84">
        <w:t xml:space="preserve">Для поддержки детской инициативы педагог должен учитывать следующие условия: </w:t>
      </w:r>
    </w:p>
    <w:p w:rsidR="00A90D94" w:rsidRDefault="00097D84" w:rsidP="00A94F00">
      <w:pPr>
        <w:numPr>
          <w:ilvl w:val="0"/>
          <w:numId w:val="8"/>
        </w:numPr>
        <w:ind w:right="338" w:firstLine="541"/>
        <w:jc w:val="both"/>
      </w:pPr>
      <w:r>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 </w:t>
      </w:r>
    </w:p>
    <w:p w:rsidR="00A90D94" w:rsidRDefault="00097D84" w:rsidP="00A94F00">
      <w:pPr>
        <w:numPr>
          <w:ilvl w:val="0"/>
          <w:numId w:val="8"/>
        </w:numPr>
        <w:ind w:right="338" w:firstLine="541"/>
        <w:jc w:val="both"/>
      </w:pPr>
      <w:r>
        <w:t xml:space="preserve">организовывать ситуации, способствующие активизации личного опыта ребенка </w:t>
      </w:r>
      <w:proofErr w:type="gramStart"/>
      <w:r>
        <w:t>в</w:t>
      </w:r>
      <w:proofErr w:type="gramEnd"/>
      <w:r>
        <w:t xml:space="preserve"> </w:t>
      </w:r>
    </w:p>
    <w:p w:rsidR="00A90D94" w:rsidRDefault="00097D84" w:rsidP="00A94F00">
      <w:pPr>
        <w:ind w:left="-5" w:right="338"/>
        <w:jc w:val="both"/>
      </w:pPr>
      <w:r>
        <w:t xml:space="preserve">деятельности, побуждающие детей к применению знаний, умений при выборе способов деятельности; </w:t>
      </w:r>
    </w:p>
    <w:p w:rsidR="00A90D94" w:rsidRDefault="00097D84" w:rsidP="00A94F00">
      <w:pPr>
        <w:numPr>
          <w:ilvl w:val="0"/>
          <w:numId w:val="8"/>
        </w:numPr>
        <w:spacing w:after="20" w:line="259" w:lineRule="auto"/>
        <w:ind w:right="338" w:firstLine="541"/>
        <w:jc w:val="both"/>
      </w:pPr>
      <w:r>
        <w:lastRenderedPageBreak/>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A90D94" w:rsidRDefault="00097D84" w:rsidP="00A94F00">
      <w:pPr>
        <w:numPr>
          <w:ilvl w:val="0"/>
          <w:numId w:val="8"/>
        </w:numPr>
        <w:ind w:right="338" w:firstLine="541"/>
        <w:jc w:val="both"/>
      </w:pPr>
      <w: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A90D94" w:rsidRDefault="00097D84" w:rsidP="00A94F00">
      <w:pPr>
        <w:numPr>
          <w:ilvl w:val="0"/>
          <w:numId w:val="8"/>
        </w:numPr>
        <w:ind w:right="338" w:firstLine="541"/>
        <w:jc w:val="both"/>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A90D94" w:rsidRDefault="00097D84" w:rsidP="00A94F00">
      <w:pPr>
        <w:numPr>
          <w:ilvl w:val="0"/>
          <w:numId w:val="8"/>
        </w:numPr>
        <w:ind w:right="338" w:firstLine="541"/>
        <w:jc w:val="both"/>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90D94" w:rsidRDefault="00097D84" w:rsidP="00A94F00">
      <w:pPr>
        <w:numPr>
          <w:ilvl w:val="0"/>
          <w:numId w:val="8"/>
        </w:numPr>
        <w:ind w:right="338" w:firstLine="541"/>
        <w:jc w:val="both"/>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A90D94" w:rsidRDefault="00097D84" w:rsidP="00A94F00">
      <w:pPr>
        <w:numPr>
          <w:ilvl w:val="0"/>
          <w:numId w:val="8"/>
        </w:numPr>
        <w:spacing w:after="232"/>
        <w:ind w:right="338" w:firstLine="541"/>
        <w:jc w:val="both"/>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A90D94" w:rsidRDefault="009934E1" w:rsidP="00A94F00">
      <w:pPr>
        <w:spacing w:after="234"/>
        <w:ind w:left="720" w:right="338" w:firstLine="0"/>
        <w:jc w:val="both"/>
      </w:pPr>
      <w:r>
        <w:t>19.5.</w:t>
      </w:r>
      <w:r w:rsidR="003046D8">
        <w:t xml:space="preserve"> </w:t>
      </w:r>
      <w:r w:rsidR="00097D84">
        <w:t xml:space="preserve">В возрасте 3 - 4 лет у ребенка активно проявляется потребность в общении </w:t>
      </w:r>
      <w:proofErr w:type="gramStart"/>
      <w:r w:rsidR="00097D84">
        <w:t>со</w:t>
      </w:r>
      <w:proofErr w:type="gramEnd"/>
      <w:r w:rsidR="00097D84">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00097D84">
        <w:t>деятельностные</w:t>
      </w:r>
      <w:proofErr w:type="spellEnd"/>
      <w:r w:rsidR="00097D84">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A90D94" w:rsidRDefault="009934E1" w:rsidP="00A94F00">
      <w:pPr>
        <w:spacing w:after="169"/>
        <w:ind w:left="720" w:right="338" w:firstLine="0"/>
        <w:jc w:val="both"/>
      </w:pPr>
      <w:r>
        <w:t>19.6.</w:t>
      </w:r>
      <w:r w:rsidR="003046D8">
        <w:t xml:space="preserve"> </w:t>
      </w:r>
      <w:r w:rsidR="00097D84">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00097D84">
        <w:t>действии</w:t>
      </w:r>
      <w:proofErr w:type="gramEnd"/>
      <w:r w:rsidR="00097D84">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w:t>
      </w:r>
      <w:r w:rsidR="00097D84">
        <w:lastRenderedPageBreak/>
        <w:t xml:space="preserve">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A90D94" w:rsidRDefault="00097D84" w:rsidP="00A94F00">
      <w:pPr>
        <w:ind w:left="-15" w:right="338" w:firstLine="541"/>
        <w:jc w:val="both"/>
      </w:pPr>
      <w: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A90D94" w:rsidRDefault="009934E1" w:rsidP="00A94F00">
      <w:pPr>
        <w:ind w:left="851" w:right="338"/>
        <w:jc w:val="both"/>
      </w:pPr>
      <w:r>
        <w:t xml:space="preserve">19.7. </w:t>
      </w:r>
      <w:r w:rsidR="00097D84">
        <w:t xml:space="preserve">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00097D84">
        <w:t>на те</w:t>
      </w:r>
      <w:proofErr w:type="gramEnd"/>
      <w:r w:rsidR="00097D84">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A90D94" w:rsidRDefault="003174AF" w:rsidP="00A94F00">
      <w:pPr>
        <w:ind w:left="720" w:right="338" w:firstLine="0"/>
        <w:jc w:val="both"/>
      </w:pPr>
      <w:r>
        <w:t>19.8.</w:t>
      </w:r>
      <w:r w:rsidR="003046D8">
        <w:t xml:space="preserve"> </w:t>
      </w:r>
      <w:r w:rsidR="00097D84">
        <w:t xml:space="preserve">Для поддержки детской инициативы педагогу рекомендуется использовать ряд способов и приемов. </w:t>
      </w:r>
    </w:p>
    <w:p w:rsidR="00A90D94" w:rsidRDefault="00097D84" w:rsidP="00A94F00">
      <w:pPr>
        <w:numPr>
          <w:ilvl w:val="0"/>
          <w:numId w:val="9"/>
        </w:numPr>
        <w:ind w:right="338" w:firstLine="541"/>
        <w:jc w:val="both"/>
      </w:pPr>
      <w: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w:t>
      </w:r>
    </w:p>
    <w:p w:rsidR="00A90D94" w:rsidRDefault="00097D84" w:rsidP="00A94F00">
      <w:pPr>
        <w:ind w:left="-5" w:right="338"/>
        <w:jc w:val="both"/>
      </w:pPr>
      <w:r>
        <w:t xml:space="preserve">лучше дать совет, задать наводящие вопросы, активизировать имеющийся у ребенка прошлый опыт. </w:t>
      </w:r>
    </w:p>
    <w:p w:rsidR="00A90D94" w:rsidRDefault="00097D84" w:rsidP="00A94F00">
      <w:pPr>
        <w:numPr>
          <w:ilvl w:val="0"/>
          <w:numId w:val="9"/>
        </w:numPr>
        <w:ind w:right="338" w:firstLine="541"/>
        <w:jc w:val="both"/>
      </w:pPr>
      <w:r>
        <w:t xml:space="preserve">У ребенка всегда должна быть возможность самостоятельного решения поставленных задач. </w:t>
      </w:r>
      <w:proofErr w:type="gramStart"/>
      <w: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A90D94" w:rsidRDefault="00097D84" w:rsidP="00A94F00">
      <w:pPr>
        <w:numPr>
          <w:ilvl w:val="0"/>
          <w:numId w:val="9"/>
        </w:numPr>
        <w:ind w:right="338" w:firstLine="541"/>
        <w:jc w:val="both"/>
      </w:pPr>
      <w: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A90D94" w:rsidRDefault="00097D84" w:rsidP="00A94F00">
      <w:pPr>
        <w:numPr>
          <w:ilvl w:val="0"/>
          <w:numId w:val="9"/>
        </w:numPr>
        <w:ind w:right="338" w:firstLine="541"/>
        <w:jc w:val="both"/>
      </w:pPr>
      <w: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A90D94" w:rsidRDefault="00097D84" w:rsidP="00A94F00">
      <w:pPr>
        <w:numPr>
          <w:ilvl w:val="0"/>
          <w:numId w:val="9"/>
        </w:numPr>
        <w:ind w:right="338" w:firstLine="541"/>
        <w:jc w:val="both"/>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r>
        <w:lastRenderedPageBreak/>
        <w:t xml:space="preserve">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A90D94" w:rsidRDefault="00097D84" w:rsidP="00A94F00">
      <w:pPr>
        <w:numPr>
          <w:ilvl w:val="0"/>
          <w:numId w:val="9"/>
        </w:numPr>
        <w:ind w:right="338" w:firstLine="541"/>
        <w:jc w:val="both"/>
      </w:pPr>
      <w: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A90D94" w:rsidRDefault="00097D84" w:rsidP="00A94F00">
      <w:pPr>
        <w:spacing w:after="31" w:line="259" w:lineRule="auto"/>
        <w:ind w:left="541" w:firstLine="0"/>
        <w:jc w:val="both"/>
      </w:pPr>
      <w:r>
        <w:t xml:space="preserve"> </w:t>
      </w:r>
    </w:p>
    <w:p w:rsidR="00A90D94" w:rsidRDefault="003174AF" w:rsidP="00A94F00">
      <w:pPr>
        <w:spacing w:after="4" w:line="271" w:lineRule="auto"/>
        <w:ind w:left="1089" w:right="206" w:firstLine="0"/>
        <w:jc w:val="both"/>
      </w:pPr>
      <w:r>
        <w:rPr>
          <w:b/>
        </w:rPr>
        <w:t>20.</w:t>
      </w:r>
      <w:r w:rsidR="00097D84">
        <w:rPr>
          <w:b/>
        </w:rPr>
        <w:t xml:space="preserve">Особенности взаимодействия педагогического коллектива с семьями </w:t>
      </w:r>
      <w:proofErr w:type="gramStart"/>
      <w:r w:rsidR="00097D84">
        <w:rPr>
          <w:b/>
        </w:rPr>
        <w:t>обучающихся</w:t>
      </w:r>
      <w:proofErr w:type="gramEnd"/>
      <w:r w:rsidR="00097D84">
        <w:rPr>
          <w:b/>
        </w:rPr>
        <w:t xml:space="preserve">. </w:t>
      </w:r>
    </w:p>
    <w:p w:rsidR="00A90D94" w:rsidRDefault="00097D84" w:rsidP="00A94F00">
      <w:pPr>
        <w:spacing w:after="16" w:line="259" w:lineRule="auto"/>
        <w:ind w:left="541" w:firstLine="0"/>
        <w:jc w:val="both"/>
      </w:pPr>
      <w:r>
        <w:rPr>
          <w:b/>
        </w:rPr>
        <w:t xml:space="preserve"> </w:t>
      </w:r>
    </w:p>
    <w:p w:rsidR="00A90D94" w:rsidRDefault="003174AF" w:rsidP="00A94F00">
      <w:pPr>
        <w:ind w:left="851" w:right="338" w:firstLine="0"/>
        <w:jc w:val="both"/>
      </w:pPr>
      <w:r>
        <w:t>20.1.</w:t>
      </w:r>
      <w:r w:rsidR="00097D84">
        <w:t xml:space="preserve">Главными целями взаимодействия педагогического коллектива ДОО с семьями </w:t>
      </w:r>
    </w:p>
    <w:p w:rsidR="00A90D94" w:rsidRDefault="00097D84" w:rsidP="00A94F00">
      <w:pPr>
        <w:ind w:left="-5" w:right="338"/>
        <w:jc w:val="both"/>
      </w:pPr>
      <w:proofErr w:type="gramStart"/>
      <w:r>
        <w:t>обучающихся</w:t>
      </w:r>
      <w:proofErr w:type="gramEnd"/>
      <w:r>
        <w:t xml:space="preserve"> дошкольного возраста являются: </w:t>
      </w:r>
    </w:p>
    <w:p w:rsidR="00A90D94" w:rsidRDefault="00097D84" w:rsidP="00A94F00">
      <w:pPr>
        <w:ind w:left="551" w:right="338"/>
        <w:jc w:val="both"/>
      </w:pPr>
      <w:r>
        <w:t xml:space="preserve">обеспечение психолого-педагогической поддержки семьи и повышение компетентности </w:t>
      </w:r>
    </w:p>
    <w:p w:rsidR="00A90D94" w:rsidRDefault="00097D84" w:rsidP="00A94F00">
      <w:pPr>
        <w:ind w:left="-5" w:right="487"/>
        <w:jc w:val="both"/>
      </w:pPr>
      <w:r>
        <w:t xml:space="preserve">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p>
    <w:p w:rsidR="00A90D94" w:rsidRDefault="00097D84" w:rsidP="00A94F00">
      <w:pPr>
        <w:ind w:left="-5" w:right="338"/>
        <w:jc w:val="both"/>
      </w:pPr>
      <w:r>
        <w:t xml:space="preserve">повышение воспитательного потенциала семьи. </w:t>
      </w:r>
    </w:p>
    <w:p w:rsidR="00A90D94" w:rsidRDefault="003174AF" w:rsidP="00A94F00">
      <w:pPr>
        <w:spacing w:after="20" w:line="259" w:lineRule="auto"/>
        <w:ind w:left="851" w:right="338" w:firstLine="0"/>
        <w:jc w:val="both"/>
      </w:pPr>
      <w:r>
        <w:t xml:space="preserve">20.2. </w:t>
      </w:r>
      <w:proofErr w:type="gramStart"/>
      <w:r w:rsidR="00097D84">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roofErr w:type="gramEnd"/>
    </w:p>
    <w:p w:rsidR="00A90D94" w:rsidRDefault="003174AF" w:rsidP="00A94F00">
      <w:pPr>
        <w:ind w:left="851" w:right="338" w:firstLine="0"/>
        <w:jc w:val="both"/>
      </w:pPr>
      <w:r>
        <w:t xml:space="preserve">20.3. </w:t>
      </w:r>
      <w:r w:rsidR="00097D84">
        <w:t xml:space="preserve">Достижение этих целей должно осуществляться через решение основных задач: </w:t>
      </w:r>
    </w:p>
    <w:p w:rsidR="00A90D94" w:rsidRDefault="00097D84" w:rsidP="00A94F00">
      <w:pPr>
        <w:numPr>
          <w:ilvl w:val="0"/>
          <w:numId w:val="10"/>
        </w:numPr>
        <w:ind w:right="338" w:firstLine="541"/>
        <w:jc w:val="both"/>
      </w:pPr>
      <w:proofErr w:type="gramStart"/>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A90D94" w:rsidRDefault="00097D84" w:rsidP="00A94F00">
      <w:pPr>
        <w:numPr>
          <w:ilvl w:val="0"/>
          <w:numId w:val="10"/>
        </w:numPr>
        <w:spacing w:after="0" w:line="259" w:lineRule="auto"/>
        <w:ind w:right="338" w:firstLine="541"/>
        <w:jc w:val="both"/>
      </w:pPr>
      <w:r>
        <w:t>просвещение родителей (законных представителей), повышение их правовой, психолого</w:t>
      </w:r>
      <w:r w:rsidR="003174AF">
        <w:t>-</w:t>
      </w:r>
      <w:r>
        <w:t xml:space="preserve">педагогической компетентности в вопросах охраны и укрепления здоровья, развития и образования детей; </w:t>
      </w:r>
    </w:p>
    <w:p w:rsidR="00A90D94" w:rsidRDefault="00097D84" w:rsidP="00A94F00">
      <w:pPr>
        <w:numPr>
          <w:ilvl w:val="0"/>
          <w:numId w:val="10"/>
        </w:numPr>
        <w:ind w:right="338" w:firstLine="541"/>
        <w:jc w:val="both"/>
      </w:pPr>
      <w:r>
        <w:t xml:space="preserve">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 </w:t>
      </w:r>
    </w:p>
    <w:p w:rsidR="00A90D94" w:rsidRDefault="00097D84" w:rsidP="00A94F00">
      <w:pPr>
        <w:numPr>
          <w:ilvl w:val="0"/>
          <w:numId w:val="10"/>
        </w:numPr>
        <w:ind w:right="338" w:firstLine="541"/>
        <w:jc w:val="both"/>
      </w:pPr>
      <w: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A90D94" w:rsidRDefault="00097D84" w:rsidP="00A94F00">
      <w:pPr>
        <w:numPr>
          <w:ilvl w:val="0"/>
          <w:numId w:val="10"/>
        </w:numPr>
        <w:ind w:right="338" w:firstLine="541"/>
        <w:jc w:val="both"/>
      </w:pPr>
      <w:r>
        <w:t xml:space="preserve">вовлечение родителей (законных представителей) в образовательный процесс. </w:t>
      </w:r>
    </w:p>
    <w:p w:rsidR="00A90D94" w:rsidRDefault="003174AF" w:rsidP="00A94F00">
      <w:pPr>
        <w:ind w:left="-15" w:right="338" w:firstLine="541"/>
        <w:jc w:val="both"/>
      </w:pPr>
      <w:r>
        <w:rPr>
          <w:b/>
        </w:rPr>
        <w:t>20</w:t>
      </w:r>
      <w:r w:rsidR="00097D84">
        <w:rPr>
          <w:b/>
        </w:rPr>
        <w:t>.4.</w:t>
      </w:r>
      <w:r w:rsidR="00097D84">
        <w:t xml:space="preserve"> Построение взаимодействия с родителями (законными представителями) должно придерживаться следующих принципов: </w:t>
      </w:r>
    </w:p>
    <w:p w:rsidR="00A90D94" w:rsidRDefault="00097D84" w:rsidP="00A94F00">
      <w:pPr>
        <w:numPr>
          <w:ilvl w:val="0"/>
          <w:numId w:val="11"/>
        </w:numPr>
        <w:ind w:right="338" w:firstLine="541"/>
        <w:jc w:val="both"/>
      </w:pPr>
      <w: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A90D94" w:rsidRDefault="00097D84" w:rsidP="00A94F00">
      <w:pPr>
        <w:numPr>
          <w:ilvl w:val="0"/>
          <w:numId w:val="11"/>
        </w:numPr>
        <w:ind w:right="338" w:firstLine="541"/>
        <w:jc w:val="both"/>
      </w:pPr>
      <w: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w:t>
      </w:r>
      <w:r>
        <w:lastRenderedPageBreak/>
        <w:t xml:space="preserve">и родителями (законными представителями) необходим обмен информацией об особенностях развития ребенка в ДОО и семье; </w:t>
      </w:r>
    </w:p>
    <w:p w:rsidR="00A90D94" w:rsidRDefault="00097D84" w:rsidP="00A94F00">
      <w:pPr>
        <w:numPr>
          <w:ilvl w:val="0"/>
          <w:numId w:val="11"/>
        </w:numPr>
        <w:ind w:right="338" w:firstLine="541"/>
        <w:jc w:val="both"/>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(законных представителей) в интересах детей; </w:t>
      </w:r>
    </w:p>
    <w:p w:rsidR="00A90D94" w:rsidRDefault="00097D84" w:rsidP="00A94F00">
      <w:pPr>
        <w:numPr>
          <w:ilvl w:val="0"/>
          <w:numId w:val="11"/>
        </w:numPr>
        <w:ind w:right="338" w:firstLine="541"/>
        <w:jc w:val="both"/>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A90D94" w:rsidRDefault="00097D84" w:rsidP="00A94F00">
      <w:pPr>
        <w:numPr>
          <w:ilvl w:val="0"/>
          <w:numId w:val="11"/>
        </w:numPr>
        <w:ind w:right="338" w:firstLine="541"/>
        <w:jc w:val="both"/>
      </w:pPr>
      <w:proofErr w:type="spellStart"/>
      <w:r>
        <w:t>возрастосообразность</w:t>
      </w:r>
      <w:proofErr w:type="spellEnd"/>
      <w:r>
        <w:t xml:space="preserve">: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A90D94" w:rsidRDefault="003174AF" w:rsidP="00A94F00">
      <w:pPr>
        <w:ind w:left="-15" w:right="338" w:firstLine="541"/>
        <w:jc w:val="both"/>
      </w:pPr>
      <w:r>
        <w:rPr>
          <w:b/>
        </w:rPr>
        <w:t>20</w:t>
      </w:r>
      <w:r w:rsidR="00097D84">
        <w:rPr>
          <w:b/>
        </w:rPr>
        <w:t>.5.</w:t>
      </w:r>
      <w:r w:rsidR="00097D84">
        <w:t xml:space="preserve"> Деятельность педагогического коллектива ДОО по построению взаимодействия с родителями (законными представителями) </w:t>
      </w:r>
      <w:proofErr w:type="gramStart"/>
      <w:r w:rsidR="00097D84">
        <w:t>обучающихся</w:t>
      </w:r>
      <w:proofErr w:type="gramEnd"/>
      <w:r w:rsidR="00097D84">
        <w:t xml:space="preserve"> осуществляется по нескольким направлениям: </w:t>
      </w:r>
    </w:p>
    <w:p w:rsidR="00A90D94" w:rsidRDefault="00097D84" w:rsidP="00A94F00">
      <w:pPr>
        <w:numPr>
          <w:ilvl w:val="0"/>
          <w:numId w:val="12"/>
        </w:numPr>
        <w:spacing w:after="22" w:line="259" w:lineRule="auto"/>
        <w:ind w:right="338" w:firstLine="541"/>
        <w:jc w:val="both"/>
      </w:pPr>
      <w:proofErr w:type="spellStart"/>
      <w:r>
        <w:t>диагностико</w:t>
      </w:r>
      <w:proofErr w:type="spellEnd"/>
      <w:r>
        <w:t xml:space="preserve">-аналитическое направление включает получение и анализ данных о семье </w:t>
      </w:r>
    </w:p>
    <w:p w:rsidR="00A90D94" w:rsidRDefault="00097D84" w:rsidP="00A94F00">
      <w:pPr>
        <w:ind w:left="-5" w:right="338"/>
        <w:jc w:val="both"/>
      </w:pPr>
      <w:proofErr w:type="gramStart"/>
      <w:r>
        <w:t xml:space="preserve">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roofErr w:type="gramEnd"/>
    </w:p>
    <w:p w:rsidR="00A90D94" w:rsidRDefault="00097D84" w:rsidP="00A94F00">
      <w:pPr>
        <w:numPr>
          <w:ilvl w:val="0"/>
          <w:numId w:val="12"/>
        </w:numPr>
        <w:ind w:right="338" w:firstLine="541"/>
        <w:jc w:val="both"/>
      </w:pPr>
      <w:proofErr w:type="gramStart"/>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t xml:space="preserve"> </w:t>
      </w:r>
      <w:proofErr w:type="gramStart"/>
      <w:r>
        <w:t>условиях</w:t>
      </w:r>
      <w:proofErr w:type="gramEnd"/>
      <w:r>
        <w:t xml:space="preserve"> пребывания ребенка в группе ДОО; содержании и методах образовательной работы с детьми; </w:t>
      </w:r>
    </w:p>
    <w:p w:rsidR="00A90D94" w:rsidRDefault="00097D84" w:rsidP="00A94F00">
      <w:pPr>
        <w:numPr>
          <w:ilvl w:val="0"/>
          <w:numId w:val="12"/>
        </w:numPr>
        <w:ind w:right="338" w:firstLine="541"/>
        <w:jc w:val="both"/>
      </w:pPr>
      <w:proofErr w:type="gramStart"/>
      <w: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t xml:space="preserve"> способам организации и участия в детских деятельностях, образовательном процессе и </w:t>
      </w:r>
      <w:proofErr w:type="gramStart"/>
      <w:r>
        <w:t>другому</w:t>
      </w:r>
      <w:proofErr w:type="gramEnd"/>
      <w:r>
        <w:t xml:space="preserve">. </w:t>
      </w:r>
    </w:p>
    <w:p w:rsidR="00A90D94" w:rsidRDefault="003174AF" w:rsidP="00A94F00">
      <w:pPr>
        <w:ind w:left="720" w:right="490" w:firstLine="0"/>
        <w:jc w:val="both"/>
      </w:pPr>
      <w:r>
        <w:t>20.6.</w:t>
      </w:r>
      <w:r w:rsidR="003046D8">
        <w:t xml:space="preserve"> </w:t>
      </w:r>
      <w:r w:rsidR="00097D84">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A90D94" w:rsidRDefault="003174AF" w:rsidP="00A94F00">
      <w:pPr>
        <w:spacing w:after="20" w:line="259" w:lineRule="auto"/>
        <w:ind w:left="720" w:right="490" w:firstLine="0"/>
        <w:jc w:val="both"/>
      </w:pPr>
      <w:r>
        <w:lastRenderedPageBreak/>
        <w:t>20.7.</w:t>
      </w:r>
      <w:r w:rsidR="00097D84">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00097D84">
        <w:t>здоровьесбережения</w:t>
      </w:r>
      <w:proofErr w:type="spellEnd"/>
      <w:r w:rsidR="00097D84">
        <w:t xml:space="preserve"> ребенка. </w:t>
      </w:r>
    </w:p>
    <w:p w:rsidR="00A90D94" w:rsidRDefault="003174AF" w:rsidP="00A94F00">
      <w:pPr>
        <w:ind w:left="567" w:right="338" w:firstLine="0"/>
        <w:jc w:val="both"/>
      </w:pPr>
      <w:r>
        <w:rPr>
          <w:b/>
        </w:rPr>
        <w:t>20</w:t>
      </w:r>
      <w:r w:rsidR="00097D84">
        <w:rPr>
          <w:b/>
        </w:rPr>
        <w:t>.7.1.</w:t>
      </w:r>
      <w:r w:rsidR="00097D84">
        <w:t xml:space="preserve"> Реализация данной темы может быть осуществлена в процессе следующих направлений просветительской деятельности: </w:t>
      </w:r>
    </w:p>
    <w:p w:rsidR="00A90D94" w:rsidRDefault="00097D84" w:rsidP="00A94F00">
      <w:pPr>
        <w:numPr>
          <w:ilvl w:val="0"/>
          <w:numId w:val="13"/>
        </w:numPr>
        <w:ind w:right="338" w:firstLine="541"/>
        <w:jc w:val="both"/>
      </w:pPr>
      <w: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w:t>
      </w:r>
    </w:p>
    <w:p w:rsidR="00A90D94" w:rsidRDefault="00097D84" w:rsidP="00A94F00">
      <w:pPr>
        <w:ind w:left="-5" w:right="338"/>
        <w:jc w:val="both"/>
      </w:pPr>
      <w:r>
        <w:t xml:space="preserve">(переохлаждение, перегревание, перекармливание и другое), </w:t>
      </w:r>
      <w:proofErr w:type="gramStart"/>
      <w:r>
        <w:t>наносящих</w:t>
      </w:r>
      <w:proofErr w:type="gramEnd"/>
      <w:r>
        <w:t xml:space="preserve"> непоправимый вред здоровью ребенка; </w:t>
      </w:r>
    </w:p>
    <w:p w:rsidR="00A90D94" w:rsidRDefault="00097D84" w:rsidP="00A94F00">
      <w:pPr>
        <w:numPr>
          <w:ilvl w:val="0"/>
          <w:numId w:val="13"/>
        </w:numPr>
        <w:ind w:right="338" w:firstLine="541"/>
        <w:jc w:val="both"/>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A90D94" w:rsidRDefault="00097D84" w:rsidP="00A94F00">
      <w:pPr>
        <w:numPr>
          <w:ilvl w:val="0"/>
          <w:numId w:val="13"/>
        </w:numPr>
        <w:ind w:right="338" w:firstLine="541"/>
        <w:jc w:val="both"/>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A90D94" w:rsidRDefault="00097D84" w:rsidP="00A94F00">
      <w:pPr>
        <w:numPr>
          <w:ilvl w:val="0"/>
          <w:numId w:val="13"/>
        </w:numPr>
        <w:ind w:right="338" w:firstLine="541"/>
        <w:jc w:val="both"/>
      </w:pPr>
      <w:r>
        <w:t xml:space="preserve">знакомство родителей (законных представителей) с оздоровительными мероприятиями, проводимыми в ДОО; </w:t>
      </w:r>
    </w:p>
    <w:p w:rsidR="00A90D94" w:rsidRDefault="00097D84" w:rsidP="00A94F00">
      <w:pPr>
        <w:numPr>
          <w:ilvl w:val="0"/>
          <w:numId w:val="13"/>
        </w:numPr>
        <w:ind w:right="338" w:firstLine="541"/>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A90D94" w:rsidRDefault="003174AF" w:rsidP="00A94F00">
      <w:pPr>
        <w:ind w:left="-15" w:right="338" w:firstLine="541"/>
        <w:jc w:val="both"/>
      </w:pPr>
      <w:r>
        <w:rPr>
          <w:b/>
        </w:rPr>
        <w:t>20</w:t>
      </w:r>
      <w:r w:rsidR="00097D84">
        <w:rPr>
          <w:b/>
        </w:rPr>
        <w:t>.7.2</w:t>
      </w:r>
      <w:r w:rsidR="00097D84">
        <w:t xml:space="preserve">. Эффективность просветительской работы по вопросам </w:t>
      </w:r>
      <w:proofErr w:type="spellStart"/>
      <w:r w:rsidR="00097D84">
        <w:t>здоровьесбережения</w:t>
      </w:r>
      <w:proofErr w:type="spellEnd"/>
      <w:r w:rsidR="00097D84">
        <w:t xml:space="preserve"> детей может быть повышена за счет привлечения к тематическим встречам профильных специалистов (медиков, </w:t>
      </w:r>
      <w:proofErr w:type="spellStart"/>
      <w:r w:rsidR="00097D84">
        <w:t>нейропсихологов</w:t>
      </w:r>
      <w:proofErr w:type="spellEnd"/>
      <w:r w:rsidR="00097D84">
        <w:t xml:space="preserve">, физиологов, ГГ-специалистов и других). </w:t>
      </w:r>
    </w:p>
    <w:p w:rsidR="00A90D94" w:rsidRDefault="003174AF" w:rsidP="00A94F00">
      <w:pPr>
        <w:ind w:left="-15" w:right="338" w:firstLine="541"/>
        <w:jc w:val="both"/>
      </w:pPr>
      <w:r>
        <w:rPr>
          <w:b/>
        </w:rPr>
        <w:t>20</w:t>
      </w:r>
      <w:r w:rsidR="00097D84">
        <w:rPr>
          <w:b/>
        </w:rPr>
        <w:t>.8.</w:t>
      </w:r>
      <w:r w:rsidR="00097D84">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A90D94" w:rsidRDefault="00097D84" w:rsidP="00A94F00">
      <w:pPr>
        <w:numPr>
          <w:ilvl w:val="0"/>
          <w:numId w:val="14"/>
        </w:numPr>
        <w:ind w:right="338" w:firstLine="541"/>
        <w:jc w:val="both"/>
      </w:pPr>
      <w:proofErr w:type="spellStart"/>
      <w:r>
        <w:t>диагностико</w:t>
      </w:r>
      <w:proofErr w:type="spellEnd"/>
      <w: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A90D94" w:rsidRDefault="00097D84" w:rsidP="00A94F00">
      <w:pPr>
        <w:numPr>
          <w:ilvl w:val="0"/>
          <w:numId w:val="14"/>
        </w:numPr>
        <w:ind w:right="338" w:firstLine="541"/>
        <w:jc w:val="both"/>
      </w:pPr>
      <w:proofErr w:type="gramStart"/>
      <w: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t xml:space="preserve">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3046D8" w:rsidRDefault="003174AF" w:rsidP="00A94F00">
      <w:pPr>
        <w:ind w:left="-15" w:right="338" w:firstLine="541"/>
        <w:jc w:val="both"/>
      </w:pPr>
      <w:r>
        <w:rPr>
          <w:b/>
        </w:rPr>
        <w:t>20</w:t>
      </w:r>
      <w:r w:rsidR="00097D84">
        <w:rPr>
          <w:b/>
        </w:rPr>
        <w:t>.9.</w:t>
      </w:r>
      <w:r w:rsidR="00097D84">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w:t>
      </w:r>
      <w:r w:rsidR="00097D84">
        <w:lastRenderedPageBreak/>
        <w:t xml:space="preserve">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A90D94" w:rsidRDefault="003174AF" w:rsidP="00A94F00">
      <w:pPr>
        <w:ind w:left="-15" w:right="338" w:firstLine="541"/>
        <w:jc w:val="both"/>
      </w:pPr>
      <w:r>
        <w:rPr>
          <w:b/>
        </w:rPr>
        <w:t>20</w:t>
      </w:r>
      <w:r w:rsidR="00097D84">
        <w:rPr>
          <w:b/>
        </w:rPr>
        <w:t>.10.</w:t>
      </w:r>
      <w:r w:rsidR="00097D84">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A90D94" w:rsidRDefault="003174AF" w:rsidP="00A94F00">
      <w:pPr>
        <w:ind w:left="-15" w:right="338" w:firstLine="541"/>
        <w:jc w:val="both"/>
      </w:pPr>
      <w:r>
        <w:rPr>
          <w:b/>
        </w:rPr>
        <w:t>20</w:t>
      </w:r>
      <w:r w:rsidR="00097D84">
        <w:rPr>
          <w:b/>
        </w:rPr>
        <w:t>.11.</w:t>
      </w:r>
      <w:r w:rsidR="00097D84">
        <w:t xml:space="preserve"> </w:t>
      </w:r>
      <w:proofErr w:type="gramStart"/>
      <w:r w:rsidR="00097D84">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097D84">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A90D94" w:rsidRDefault="00097D84" w:rsidP="00A94F00">
      <w:pPr>
        <w:spacing w:after="0" w:line="259" w:lineRule="auto"/>
        <w:ind w:left="541" w:firstLine="0"/>
        <w:jc w:val="both"/>
      </w:pPr>
      <w:r>
        <w:t xml:space="preserve"> </w:t>
      </w:r>
    </w:p>
    <w:p w:rsidR="00A90D94" w:rsidRDefault="00097D84" w:rsidP="00A94F00">
      <w:pPr>
        <w:spacing w:after="30" w:line="259" w:lineRule="auto"/>
        <w:ind w:left="541" w:firstLine="0"/>
        <w:jc w:val="both"/>
      </w:pPr>
      <w:r>
        <w:t xml:space="preserve"> </w:t>
      </w:r>
    </w:p>
    <w:p w:rsidR="00A90D94" w:rsidRDefault="003174AF" w:rsidP="00A94F00">
      <w:pPr>
        <w:spacing w:after="4" w:line="271" w:lineRule="auto"/>
        <w:ind w:left="2043" w:right="206"/>
        <w:jc w:val="both"/>
      </w:pPr>
      <w:r>
        <w:rPr>
          <w:b/>
        </w:rPr>
        <w:t>21</w:t>
      </w:r>
      <w:r w:rsidR="00097D84">
        <w:rPr>
          <w:b/>
        </w:rPr>
        <w:t xml:space="preserve">. Направления и задачи коррекционно-развивающей работы. </w:t>
      </w:r>
    </w:p>
    <w:p w:rsidR="00A90D94" w:rsidRDefault="00097D84" w:rsidP="00A94F00">
      <w:pPr>
        <w:spacing w:after="17" w:line="259" w:lineRule="auto"/>
        <w:ind w:left="541" w:firstLine="0"/>
        <w:jc w:val="both"/>
      </w:pPr>
      <w:r>
        <w:rPr>
          <w:b/>
        </w:rPr>
        <w:t xml:space="preserve"> </w:t>
      </w:r>
    </w:p>
    <w:p w:rsidR="00A90D94" w:rsidRDefault="003174AF" w:rsidP="00A94F00">
      <w:pPr>
        <w:ind w:left="730" w:right="384" w:firstLine="0"/>
        <w:jc w:val="both"/>
      </w:pPr>
      <w:r w:rsidRPr="003174AF">
        <w:rPr>
          <w:b/>
        </w:rPr>
        <w:t>21.1.</w:t>
      </w:r>
      <w:r w:rsidR="00097D84">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A90D94" w:rsidRDefault="003174AF" w:rsidP="00A94F00">
      <w:pPr>
        <w:ind w:left="730" w:right="384" w:firstLine="0"/>
        <w:jc w:val="both"/>
      </w:pPr>
      <w:r w:rsidRPr="003174AF">
        <w:rPr>
          <w:b/>
        </w:rPr>
        <w:t>21.2</w:t>
      </w:r>
      <w:r>
        <w:t>.</w:t>
      </w:r>
      <w:r w:rsidR="00097D84">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t>-</w:t>
      </w:r>
      <w:r w:rsidR="00097D84">
        <w:t xml:space="preserve">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A90D94" w:rsidRDefault="003174AF" w:rsidP="00A94F00">
      <w:pPr>
        <w:spacing w:after="22" w:line="259" w:lineRule="auto"/>
        <w:ind w:left="851" w:right="384" w:firstLine="0"/>
        <w:jc w:val="both"/>
      </w:pPr>
      <w:r w:rsidRPr="003174AF">
        <w:rPr>
          <w:b/>
        </w:rPr>
        <w:t>21.3.</w:t>
      </w:r>
      <w:r w:rsidR="00097D84">
        <w:t xml:space="preserve">ДОО имеет право и возможность разработать программу КРР в соответствии с </w:t>
      </w:r>
      <w:hyperlink r:id="rId28">
        <w:r w:rsidR="00097D84">
          <w:t xml:space="preserve">ФГОС </w:t>
        </w:r>
        <w:proofErr w:type="gramStart"/>
        <w:r w:rsidR="00097D84">
          <w:t>ДО</w:t>
        </w:r>
        <w:proofErr w:type="gramEnd"/>
      </w:hyperlink>
      <w:hyperlink r:id="rId29">
        <w:r w:rsidR="00097D84">
          <w:t>,</w:t>
        </w:r>
      </w:hyperlink>
      <w:r w:rsidR="00097D84">
        <w:t xml:space="preserve"> которая может включать: </w:t>
      </w:r>
    </w:p>
    <w:p w:rsidR="00A90D94" w:rsidRDefault="00097D84" w:rsidP="00A94F00">
      <w:pPr>
        <w:ind w:left="551" w:right="338"/>
        <w:jc w:val="both"/>
      </w:pPr>
      <w:r>
        <w:t xml:space="preserve">план диагностических и коррекционно-развивающих мероприятий; </w:t>
      </w:r>
    </w:p>
    <w:p w:rsidR="00A90D94" w:rsidRDefault="00097D84" w:rsidP="00A94F00">
      <w:pPr>
        <w:ind w:left="551" w:right="338"/>
        <w:jc w:val="both"/>
      </w:pPr>
      <w:r>
        <w:t xml:space="preserve">рабочие программы КРР с </w:t>
      </w:r>
      <w:proofErr w:type="gramStart"/>
      <w:r>
        <w:t>обучающимися</w:t>
      </w:r>
      <w:proofErr w:type="gramEnd"/>
      <w:r>
        <w:t xml:space="preserve"> различных целевых групп, имеющих различные ООП </w:t>
      </w:r>
    </w:p>
    <w:p w:rsidR="00A90D94" w:rsidRDefault="00097D84" w:rsidP="00A94F00">
      <w:pPr>
        <w:ind w:left="-5" w:right="338"/>
        <w:jc w:val="both"/>
      </w:pPr>
      <w:r>
        <w:t xml:space="preserve">и стартовые условия освоения Программы. </w:t>
      </w:r>
    </w:p>
    <w:p w:rsidR="00A90D94" w:rsidRDefault="00097D84" w:rsidP="00A94F00">
      <w:pPr>
        <w:ind w:left="551" w:right="338"/>
        <w:jc w:val="both"/>
      </w:pPr>
      <w:r>
        <w:t xml:space="preserve">методический инструментарий для реализации </w:t>
      </w:r>
      <w:proofErr w:type="gramStart"/>
      <w:r>
        <w:t>диагностических</w:t>
      </w:r>
      <w:proofErr w:type="gramEnd"/>
      <w:r>
        <w:t xml:space="preserve">, коррекционно-развивающих и </w:t>
      </w:r>
    </w:p>
    <w:p w:rsidR="00A90D94" w:rsidRDefault="00097D84" w:rsidP="00A94F00">
      <w:pPr>
        <w:ind w:left="-5" w:right="338"/>
        <w:jc w:val="both"/>
      </w:pPr>
      <w:r>
        <w:t xml:space="preserve">просветительских задач программы КРР. </w:t>
      </w:r>
    </w:p>
    <w:p w:rsidR="00A90D94" w:rsidRDefault="003174AF" w:rsidP="00A94F00">
      <w:pPr>
        <w:ind w:left="993" w:right="384" w:firstLine="0"/>
        <w:jc w:val="both"/>
      </w:pPr>
      <w:r w:rsidRPr="003174AF">
        <w:rPr>
          <w:b/>
        </w:rPr>
        <w:t>21.4.</w:t>
      </w:r>
      <w:r>
        <w:t xml:space="preserve"> </w:t>
      </w:r>
      <w:r w:rsidR="00097D84">
        <w:t xml:space="preserve">Задачи КРР на уровне ДО: определение ООП </w:t>
      </w:r>
      <w:proofErr w:type="gramStart"/>
      <w:r w:rsidR="00097D84">
        <w:t>обучающихся</w:t>
      </w:r>
      <w:proofErr w:type="gramEnd"/>
      <w:r w:rsidR="00097D84">
        <w:t xml:space="preserve">, в том числе с трудностями освоения Федеральной программы </w:t>
      </w:r>
    </w:p>
    <w:p w:rsidR="00A90D94" w:rsidRDefault="00097D84" w:rsidP="00A94F00">
      <w:pPr>
        <w:ind w:left="526" w:right="2133" w:hanging="541"/>
        <w:jc w:val="both"/>
      </w:pPr>
      <w:r>
        <w:t xml:space="preserve">и социализации в ДОО; своевременное выявление </w:t>
      </w:r>
      <w:proofErr w:type="gramStart"/>
      <w:r>
        <w:t>обучающихся</w:t>
      </w:r>
      <w:proofErr w:type="gramEnd"/>
      <w:r>
        <w:t xml:space="preserve"> с трудностями социальной адаптации, </w:t>
      </w:r>
    </w:p>
    <w:p w:rsidR="00A90D94" w:rsidRDefault="00097D84" w:rsidP="00A94F00">
      <w:pPr>
        <w:ind w:left="526" w:right="1512" w:hanging="541"/>
        <w:jc w:val="both"/>
      </w:pPr>
      <w:r>
        <w:t xml:space="preserve">обусловленными различными причинами; осуществление индивидуально ориентированной психолого-педагогической помощи </w:t>
      </w:r>
    </w:p>
    <w:p w:rsidR="00A90D94" w:rsidRDefault="00097D84" w:rsidP="00A94F00">
      <w:pPr>
        <w:ind w:left="-5" w:right="794"/>
        <w:jc w:val="both"/>
      </w:pPr>
      <w:proofErr w:type="gramStart"/>
      <w:r>
        <w:lastRenderedPageBreak/>
        <w:t xml:space="preserve">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w:t>
      </w:r>
      <w:proofErr w:type="spellStart"/>
      <w:r>
        <w:t>психологомедико</w:t>
      </w:r>
      <w:proofErr w:type="spellEnd"/>
      <w:r>
        <w:t>-педагогической комиссии или психолого</w:t>
      </w:r>
      <w:r w:rsidR="003174AF">
        <w:t>-</w:t>
      </w:r>
      <w:r>
        <w:t>педагогического консилиума образовательной организации (далее - ППК); оказание родителям (законным представителям) обучающихся консультативной психолого-</w:t>
      </w:r>
      <w:proofErr w:type="gramEnd"/>
    </w:p>
    <w:p w:rsidR="00A90D94" w:rsidRDefault="00097D84" w:rsidP="00A94F00">
      <w:pPr>
        <w:ind w:left="526" w:right="756" w:hanging="541"/>
        <w:jc w:val="both"/>
      </w:pPr>
      <w:r>
        <w:t xml:space="preserve">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w:t>
      </w:r>
    </w:p>
    <w:p w:rsidR="00A90D94" w:rsidRDefault="00097D84" w:rsidP="00A94F00">
      <w:pPr>
        <w:ind w:left="-5" w:right="338"/>
        <w:jc w:val="both"/>
      </w:pPr>
      <w:r>
        <w:t xml:space="preserve">устранению отклонений в развитии и проблем поведения. </w:t>
      </w:r>
    </w:p>
    <w:p w:rsidR="00A90D94" w:rsidRDefault="003174AF" w:rsidP="00A94F00">
      <w:pPr>
        <w:ind w:left="-15" w:right="338" w:firstLine="541"/>
        <w:jc w:val="both"/>
      </w:pPr>
      <w:r>
        <w:rPr>
          <w:b/>
        </w:rPr>
        <w:t>21</w:t>
      </w:r>
      <w:r w:rsidR="00097D84">
        <w:rPr>
          <w:b/>
        </w:rPr>
        <w:t>.5</w:t>
      </w:r>
      <w:r w:rsidR="00097D84">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A90D94" w:rsidRDefault="003174AF" w:rsidP="00A94F00">
      <w:pPr>
        <w:ind w:left="-15" w:right="338" w:firstLine="541"/>
        <w:jc w:val="both"/>
      </w:pPr>
      <w:r>
        <w:rPr>
          <w:b/>
        </w:rPr>
        <w:t>21</w:t>
      </w:r>
      <w:r w:rsidR="00097D84">
        <w:rPr>
          <w:b/>
        </w:rPr>
        <w:t>.6.</w:t>
      </w:r>
      <w:r w:rsidR="00097D84">
        <w:t xml:space="preserve"> КРР в ДОО реализуется в форме групповых и (или) индивидуальных </w:t>
      </w:r>
      <w:proofErr w:type="spellStart"/>
      <w:r w:rsidR="00097D84">
        <w:t>коррекционноразвивающих</w:t>
      </w:r>
      <w:proofErr w:type="spellEnd"/>
      <w:r w:rsidR="00097D84">
        <w:t xml:space="preserve"> занятий. Выбор конкретной программы </w:t>
      </w:r>
      <w:proofErr w:type="spellStart"/>
      <w:r w:rsidR="00097D84">
        <w:t>коррекционноразвивающих</w:t>
      </w:r>
      <w:proofErr w:type="spellEnd"/>
      <w:r w:rsidR="00097D84">
        <w:t xml:space="preserve"> мероприятий, их </w:t>
      </w:r>
      <w:proofErr w:type="gramStart"/>
      <w:r w:rsidR="00097D84">
        <w:t>количестве</w:t>
      </w:r>
      <w:proofErr w:type="gramEnd"/>
      <w:r w:rsidR="00097D84">
        <w:t xml:space="preserve">, форме организации, методов и технологий реализации определяется ДОО самостоятельно, исходя из возрастных особенностей и ООП обучающихся. </w:t>
      </w:r>
    </w:p>
    <w:p w:rsidR="00A90D94" w:rsidRDefault="003174AF" w:rsidP="00A94F00">
      <w:pPr>
        <w:ind w:left="-15" w:right="338" w:firstLine="541"/>
        <w:jc w:val="both"/>
      </w:pPr>
      <w:r>
        <w:rPr>
          <w:b/>
        </w:rPr>
        <w:t>21</w:t>
      </w:r>
      <w:r w:rsidR="00097D84">
        <w:rPr>
          <w:b/>
        </w:rPr>
        <w:t>.7.</w:t>
      </w:r>
      <w:r w:rsidR="00097D84">
        <w:t xml:space="preserve"> Содержание КРР для каждого обучающегося определяется с учетом его ООП на основе рекомендаций ПИК ДОО. </w:t>
      </w:r>
    </w:p>
    <w:p w:rsidR="00A90D94" w:rsidRDefault="00097D84" w:rsidP="00A94F00">
      <w:pPr>
        <w:spacing w:after="20" w:line="259" w:lineRule="auto"/>
        <w:ind w:left="-15" w:right="869" w:firstLine="541"/>
        <w:jc w:val="both"/>
      </w:pPr>
      <w:r>
        <w:rPr>
          <w:b/>
        </w:rPr>
        <w:t>2</w:t>
      </w:r>
      <w:r w:rsidR="003174AF">
        <w:rPr>
          <w:b/>
        </w:rPr>
        <w:t>1</w:t>
      </w:r>
      <w:r>
        <w:rPr>
          <w:b/>
        </w:rPr>
        <w:t>.8.</w:t>
      </w:r>
      <w: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A90D94" w:rsidRDefault="00097D84" w:rsidP="00A94F00">
      <w:pPr>
        <w:ind w:left="551" w:right="3871"/>
        <w:jc w:val="both"/>
      </w:pPr>
      <w:r>
        <w:t xml:space="preserve">1) </w:t>
      </w:r>
      <w:proofErr w:type="spellStart"/>
      <w:r>
        <w:t>нормотипичные</w:t>
      </w:r>
      <w:proofErr w:type="spellEnd"/>
      <w:r>
        <w:t xml:space="preserve"> дети с нормативным кризисом развития; 2) обучающиеся с ООП: </w:t>
      </w:r>
    </w:p>
    <w:p w:rsidR="00A90D94" w:rsidRDefault="00097D84" w:rsidP="00A94F00">
      <w:pPr>
        <w:ind w:left="551" w:right="338"/>
        <w:jc w:val="both"/>
      </w:pPr>
      <w:r>
        <w:t xml:space="preserve">с ОВЗ и (или) инвалидностью, </w:t>
      </w:r>
      <w:proofErr w:type="gramStart"/>
      <w:r>
        <w:t>получившие</w:t>
      </w:r>
      <w:proofErr w:type="gramEnd"/>
      <w:r>
        <w:t xml:space="preserve"> статус в порядке, установленном законодательством </w:t>
      </w:r>
    </w:p>
    <w:p w:rsidR="00A90D94" w:rsidRDefault="00097D84" w:rsidP="00A94F00">
      <w:pPr>
        <w:ind w:left="526" w:right="991" w:hanging="541"/>
        <w:jc w:val="both"/>
      </w:pPr>
      <w:proofErr w:type="gramStart"/>
      <w:r>
        <w:t xml:space="preserve">Российской Федерации; обучающиеся по индивидуальному учебному плану (учебному расписанию) на основании </w:t>
      </w:r>
      <w:proofErr w:type="gramEnd"/>
    </w:p>
    <w:p w:rsidR="00A90D94" w:rsidRDefault="00097D84" w:rsidP="00A94F00">
      <w:pPr>
        <w:ind w:left="-5" w:right="410"/>
        <w:jc w:val="both"/>
      </w:pPr>
      <w:r>
        <w:t xml:space="preserve">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обучающиеся, испытывающие трудности в освоении образовательных программ, развитии, </w:t>
      </w:r>
    </w:p>
    <w:p w:rsidR="00A90D94" w:rsidRDefault="00097D84" w:rsidP="00A94F00">
      <w:pPr>
        <w:ind w:left="526" w:right="7258" w:hanging="541"/>
        <w:jc w:val="both"/>
      </w:pPr>
      <w:proofErr w:type="gramStart"/>
      <w:r>
        <w:t xml:space="preserve">социальной адаптации; одаренные обучающиеся; </w:t>
      </w:r>
      <w:proofErr w:type="gramEnd"/>
    </w:p>
    <w:p w:rsidR="00A90D94" w:rsidRDefault="00097D84" w:rsidP="00A94F00">
      <w:pPr>
        <w:numPr>
          <w:ilvl w:val="0"/>
          <w:numId w:val="15"/>
        </w:numPr>
        <w:ind w:right="338" w:firstLine="541"/>
        <w:jc w:val="both"/>
      </w:pPr>
      <w:r>
        <w:t xml:space="preserve">дети и (или) семьи, находящиеся в трудной жизненной ситуации, признанные таковыми в нормативно установленном порядке; </w:t>
      </w:r>
    </w:p>
    <w:p w:rsidR="00A90D94" w:rsidRDefault="00097D84" w:rsidP="00A94F00">
      <w:pPr>
        <w:numPr>
          <w:ilvl w:val="0"/>
          <w:numId w:val="15"/>
        </w:numPr>
        <w:spacing w:after="196" w:line="259" w:lineRule="auto"/>
        <w:ind w:right="338" w:firstLine="541"/>
        <w:jc w:val="both"/>
      </w:pPr>
      <w: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A90D94" w:rsidRDefault="00097D84" w:rsidP="00A94F00">
      <w:pPr>
        <w:numPr>
          <w:ilvl w:val="0"/>
          <w:numId w:val="15"/>
        </w:numPr>
        <w:spacing w:after="166"/>
        <w:ind w:right="338" w:firstLine="541"/>
        <w:jc w:val="both"/>
      </w:pPr>
      <w: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A90D94" w:rsidRDefault="00097D84" w:rsidP="00A94F00">
      <w:pPr>
        <w:numPr>
          <w:ilvl w:val="1"/>
          <w:numId w:val="16"/>
        </w:numPr>
        <w:spacing w:after="188"/>
        <w:ind w:right="338" w:firstLine="541"/>
        <w:jc w:val="both"/>
      </w:pPr>
      <w:r>
        <w:t xml:space="preserve">КРР с </w:t>
      </w:r>
      <w:proofErr w:type="gramStart"/>
      <w:r>
        <w:t>обучающимися</w:t>
      </w:r>
      <w:proofErr w:type="gramEnd"/>
      <w: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t>коррекционноразвивающих</w:t>
      </w:r>
      <w:proofErr w:type="spellEnd"/>
      <w:r>
        <w:t xml:space="preserve"> групповых (индивидуальных) занятий. </w:t>
      </w:r>
    </w:p>
    <w:p w:rsidR="00A90D94" w:rsidRDefault="00097D84" w:rsidP="00A94F00">
      <w:pPr>
        <w:numPr>
          <w:ilvl w:val="1"/>
          <w:numId w:val="16"/>
        </w:numPr>
        <w:ind w:right="338" w:firstLine="541"/>
        <w:jc w:val="both"/>
      </w:pPr>
      <w:proofErr w:type="gramStart"/>
      <w:r>
        <w:lastRenderedPageBreak/>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w:t>
      </w:r>
      <w:proofErr w:type="gramEnd"/>
    </w:p>
    <w:p w:rsidR="00A90D94" w:rsidRDefault="00097D84" w:rsidP="00A94F00">
      <w:pPr>
        <w:ind w:left="-5" w:right="338"/>
        <w:jc w:val="both"/>
      </w:pPr>
      <w:proofErr w:type="gramStart"/>
      <w:r>
        <w:t>коммуникативной</w:t>
      </w:r>
      <w:proofErr w:type="gramEnd"/>
      <w:r>
        <w:t xml:space="preserve">, регулятивной сферах) и должна предусматривать индивидуализацию </w:t>
      </w:r>
      <w:proofErr w:type="spellStart"/>
      <w:r>
        <w:t>психологопедагогического</w:t>
      </w:r>
      <w:proofErr w:type="spellEnd"/>
      <w:r>
        <w:t xml:space="preserve"> сопровождения. </w:t>
      </w:r>
    </w:p>
    <w:p w:rsidR="00A90D94" w:rsidRDefault="00097D84" w:rsidP="00A94F00">
      <w:pPr>
        <w:spacing w:after="30" w:line="259" w:lineRule="auto"/>
        <w:ind w:left="541" w:firstLine="0"/>
        <w:jc w:val="both"/>
      </w:pPr>
      <w:r>
        <w:t xml:space="preserve"> </w:t>
      </w:r>
    </w:p>
    <w:p w:rsidR="00A90D94" w:rsidRDefault="003174AF" w:rsidP="00A94F00">
      <w:pPr>
        <w:spacing w:after="0" w:line="259" w:lineRule="auto"/>
        <w:ind w:left="216" w:right="4"/>
        <w:jc w:val="both"/>
      </w:pPr>
      <w:r>
        <w:rPr>
          <w:b/>
        </w:rPr>
        <w:t>22</w:t>
      </w:r>
      <w:r w:rsidR="00097D84">
        <w:rPr>
          <w:b/>
        </w:rPr>
        <w:t xml:space="preserve">. Содержание КРР на уровне </w:t>
      </w:r>
      <w:proofErr w:type="gramStart"/>
      <w:r w:rsidR="00097D84">
        <w:rPr>
          <w:b/>
        </w:rPr>
        <w:t>ДО</w:t>
      </w:r>
      <w:proofErr w:type="gramEnd"/>
      <w:r w:rsidR="00097D84">
        <w:rPr>
          <w:b/>
        </w:rPr>
        <w:t xml:space="preserve">. </w:t>
      </w:r>
    </w:p>
    <w:p w:rsidR="00A90D94" w:rsidRDefault="00097D84" w:rsidP="00A94F00">
      <w:pPr>
        <w:spacing w:after="26" w:line="259" w:lineRule="auto"/>
        <w:ind w:left="541" w:firstLine="0"/>
        <w:jc w:val="both"/>
      </w:pPr>
      <w:r>
        <w:rPr>
          <w:b/>
        </w:rPr>
        <w:t xml:space="preserve"> </w:t>
      </w:r>
    </w:p>
    <w:p w:rsidR="00A90D94" w:rsidRDefault="003174AF" w:rsidP="00A94F00">
      <w:pPr>
        <w:spacing w:after="4" w:line="271" w:lineRule="auto"/>
        <w:ind w:left="536" w:right="206"/>
        <w:jc w:val="both"/>
      </w:pPr>
      <w:r>
        <w:rPr>
          <w:b/>
        </w:rPr>
        <w:t>22</w:t>
      </w:r>
      <w:r w:rsidR="00097D84">
        <w:rPr>
          <w:b/>
        </w:rPr>
        <w:t xml:space="preserve">.1. Диагностическая работа включает: </w:t>
      </w:r>
    </w:p>
    <w:p w:rsidR="00A90D94" w:rsidRDefault="00097D84" w:rsidP="00A94F00">
      <w:pPr>
        <w:ind w:left="551" w:right="338"/>
        <w:jc w:val="both"/>
      </w:pPr>
      <w:r>
        <w:t xml:space="preserve">своевременное выявление детей, нуждающихся в психолого-педагогическом сопровождении; раннюю (с первых дней пребывания обучающегося в ДОО) диагностику отклонений в развитии </w:t>
      </w:r>
    </w:p>
    <w:p w:rsidR="00A90D94" w:rsidRDefault="00097D84" w:rsidP="00A94F00">
      <w:pPr>
        <w:ind w:left="526" w:right="33" w:hanging="541"/>
        <w:jc w:val="both"/>
      </w:pPr>
      <w:proofErr w:type="gramStart"/>
      <w:r>
        <w:t>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roofErr w:type="gramEnd"/>
      <w:r>
        <w:t xml:space="preserve"> </w:t>
      </w:r>
      <w:proofErr w:type="gramStart"/>
      <w:r>
        <w:t xml:space="preserve">изучение развития эмоционально-волевой сферы и личностных особенностей обучающихся; изучение индивидуальных образовательных и социально-коммуникативных потребностей обучающихся; изучение социальной ситуации развития и условий семейного воспитания ребенка; изучение уровня адаптации и адаптивных возможностей обучающегося; изучение направленности детской одаренности; изучение, констатацию в развитии ребенка его интересов и склонностей, одаренности; мониторинг развития детей и предупреждение возникновения </w:t>
      </w:r>
      <w:proofErr w:type="spellStart"/>
      <w:r>
        <w:t>психологопедагогических</w:t>
      </w:r>
      <w:proofErr w:type="spellEnd"/>
      <w:r>
        <w:t xml:space="preserve"> проблем в их развитии;</w:t>
      </w:r>
      <w:proofErr w:type="gramEnd"/>
      <w:r>
        <w:t xml:space="preserve"> выявление детей-мигрантов, имеющих трудности в обучении и социально</w:t>
      </w:r>
      <w:r w:rsidR="0036387A">
        <w:t>-</w:t>
      </w:r>
      <w:r>
        <w:t xml:space="preserve">психологической адаптации, дифференциальная диагностика и оценка этнокультурной природы имеющихся трудностей; всестороннее психолого-педагогическое изучение личности ребенка; </w:t>
      </w:r>
    </w:p>
    <w:p w:rsidR="00A90D94" w:rsidRDefault="00097D84" w:rsidP="00A94F00">
      <w:pPr>
        <w:ind w:left="551" w:right="338"/>
        <w:jc w:val="both"/>
      </w:pPr>
      <w:r>
        <w:t xml:space="preserve">выявление и изучение неблагоприятных факторов социальной среды и рисков образовательной </w:t>
      </w:r>
    </w:p>
    <w:p w:rsidR="00A90D94" w:rsidRDefault="00097D84" w:rsidP="00A94F00">
      <w:pPr>
        <w:ind w:left="526" w:right="1444" w:hanging="541"/>
        <w:jc w:val="both"/>
      </w:pPr>
      <w:r>
        <w:t xml:space="preserve">среды;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A90D94" w:rsidRDefault="003174AF" w:rsidP="00A94F00">
      <w:pPr>
        <w:spacing w:after="4" w:line="271" w:lineRule="auto"/>
        <w:ind w:left="536" w:right="206"/>
        <w:jc w:val="both"/>
      </w:pPr>
      <w:r>
        <w:rPr>
          <w:b/>
        </w:rPr>
        <w:t>22</w:t>
      </w:r>
      <w:r w:rsidR="00097D84">
        <w:rPr>
          <w:b/>
        </w:rPr>
        <w:t xml:space="preserve">.2. КРР включает: </w:t>
      </w:r>
    </w:p>
    <w:p w:rsidR="00A90D94" w:rsidRDefault="00097D84" w:rsidP="00A94F00">
      <w:pPr>
        <w:ind w:left="551" w:right="338"/>
        <w:jc w:val="both"/>
      </w:pPr>
      <w:r>
        <w:t xml:space="preserve">выбор оптимальных для развития обучающегося коррекционно-развивающих программ </w:t>
      </w:r>
    </w:p>
    <w:p w:rsidR="00A90D94" w:rsidRDefault="00097D84" w:rsidP="00A94F00">
      <w:pPr>
        <w:ind w:left="-5" w:right="338"/>
        <w:jc w:val="both"/>
      </w:pPr>
      <w:r>
        <w:t xml:space="preserve">(методик) психолого-педагогического сопровождения в соответствии с его </w:t>
      </w:r>
      <w:proofErr w:type="gramStart"/>
      <w:r>
        <w:t>особыми</w:t>
      </w:r>
      <w:proofErr w:type="gramEnd"/>
      <w:r>
        <w:t xml:space="preserve"> </w:t>
      </w:r>
    </w:p>
    <w:p w:rsidR="00A90D94" w:rsidRDefault="00097D84" w:rsidP="00A94F00">
      <w:pPr>
        <w:ind w:left="526" w:right="1486" w:hanging="541"/>
        <w:jc w:val="both"/>
      </w:pPr>
      <w:r>
        <w:t xml:space="preserve">(индивидуальными) образовательными потребностями; организацию, разработку и проведение специалистами </w:t>
      </w:r>
      <w:proofErr w:type="gramStart"/>
      <w:r>
        <w:t>индивидуальных</w:t>
      </w:r>
      <w:proofErr w:type="gramEnd"/>
      <w:r>
        <w:t xml:space="preserve"> и групповых </w:t>
      </w:r>
    </w:p>
    <w:p w:rsidR="00A90D94" w:rsidRDefault="00097D84" w:rsidP="00A94F00">
      <w:pPr>
        <w:ind w:left="-5" w:right="1189"/>
        <w:jc w:val="both"/>
      </w:pPr>
      <w:r>
        <w:t xml:space="preserve">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w:t>
      </w:r>
    </w:p>
    <w:p w:rsidR="00A90D94" w:rsidRDefault="00097D84" w:rsidP="00A94F00">
      <w:pPr>
        <w:ind w:left="551" w:right="338"/>
        <w:jc w:val="both"/>
      </w:pPr>
      <w:r>
        <w:t xml:space="preserve">развитие эмоционально-волевой и личностной сферы </w:t>
      </w:r>
      <w:proofErr w:type="gramStart"/>
      <w:r>
        <w:t>обучающегося</w:t>
      </w:r>
      <w:proofErr w:type="gramEnd"/>
      <w:r>
        <w:t xml:space="preserve"> и психологическую </w:t>
      </w:r>
    </w:p>
    <w:p w:rsidR="00A90D94" w:rsidRDefault="00097D84" w:rsidP="00A94F00">
      <w:pPr>
        <w:ind w:left="526" w:right="1410" w:hanging="541"/>
        <w:jc w:val="both"/>
      </w:pPr>
      <w:r>
        <w:t>коррекцию его поведения; развитие коммуникативных способностей, социальн</w:t>
      </w:r>
      <w:r w:rsidR="0036387A">
        <w:t xml:space="preserve">ого и эмоционального интеллекта </w:t>
      </w:r>
      <w:r>
        <w:t xml:space="preserve">обучающихся, формирование их коммуникативной компетентности; </w:t>
      </w:r>
    </w:p>
    <w:p w:rsidR="00A90D94" w:rsidRDefault="00097D84" w:rsidP="00A94F00">
      <w:pPr>
        <w:ind w:left="551" w:right="454"/>
        <w:jc w:val="both"/>
      </w:pPr>
      <w:r>
        <w:t xml:space="preserve">коррекцию и развитие психомоторной сферы, координации и регуляции движений; создание условий, обеспечивающих развитие, обучение и воспитание детей </w:t>
      </w:r>
      <w:proofErr w:type="gramStart"/>
      <w:r>
        <w:t>с</w:t>
      </w:r>
      <w:proofErr w:type="gramEnd"/>
      <w:r>
        <w:t xml:space="preserve"> ярко выраженной </w:t>
      </w:r>
    </w:p>
    <w:p w:rsidR="00A90D94" w:rsidRDefault="00097D84" w:rsidP="00A94F00">
      <w:pPr>
        <w:ind w:left="-5" w:right="931"/>
        <w:jc w:val="both"/>
      </w:pPr>
      <w:proofErr w:type="gramStart"/>
      <w:r>
        <w:t xml:space="preserve">познавательной направленностью, высоким уровнем умственного развития или иной направленностью одаренности; создание насыщенной РППС для разных видов деятельности; </w:t>
      </w:r>
      <w:r>
        <w:lastRenderedPageBreak/>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оказание поддержки ребенку в случаях неблагоприятных условий жизни, психотравмирующих </w:t>
      </w:r>
      <w:proofErr w:type="gramEnd"/>
    </w:p>
    <w:p w:rsidR="00A90D94" w:rsidRDefault="00097D84" w:rsidP="00A94F00">
      <w:pPr>
        <w:ind w:left="526" w:right="338" w:hanging="541"/>
        <w:jc w:val="both"/>
      </w:pPr>
      <w:r>
        <w:t xml:space="preserve">обстоятельствах при условии информирования соответствующих структур социальной защиты; преодоление педагогической запущенности в работе с </w:t>
      </w:r>
      <w:proofErr w:type="gramStart"/>
      <w:r>
        <w:t>обучающимся</w:t>
      </w:r>
      <w:proofErr w:type="gramEnd"/>
      <w:r>
        <w:t xml:space="preserve">, стремление устранить </w:t>
      </w:r>
    </w:p>
    <w:p w:rsidR="00A90D94" w:rsidRDefault="00097D84" w:rsidP="00A94F00">
      <w:pPr>
        <w:spacing w:after="20" w:line="259" w:lineRule="auto"/>
        <w:ind w:left="-5" w:right="335"/>
        <w:jc w:val="both"/>
      </w:pPr>
      <w:r>
        <w:t xml:space="preserve">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ребенка. </w:t>
      </w:r>
    </w:p>
    <w:p w:rsidR="00A90D94" w:rsidRDefault="003046D8" w:rsidP="00A94F00">
      <w:pPr>
        <w:ind w:left="551" w:right="514"/>
        <w:jc w:val="both"/>
      </w:pPr>
      <w:r>
        <w:rPr>
          <w:b/>
        </w:rPr>
        <w:t>22</w:t>
      </w:r>
      <w:r w:rsidR="00097D84">
        <w:rPr>
          <w:b/>
        </w:rPr>
        <w:t>.3.</w:t>
      </w:r>
      <w:r w:rsidR="00097D84">
        <w:t xml:space="preserve"> </w:t>
      </w:r>
      <w:r w:rsidR="00097D84">
        <w:rPr>
          <w:b/>
        </w:rPr>
        <w:t>Консультативная работа включает:</w:t>
      </w:r>
      <w:r w:rsidR="00097D84">
        <w:t xml:space="preserve"> разработку рекомендаций по основным направлениям работы с обучающимся с трудностями </w:t>
      </w:r>
      <w:proofErr w:type="gramStart"/>
      <w:r w:rsidR="00097D84">
        <w:t>в</w:t>
      </w:r>
      <w:proofErr w:type="gramEnd"/>
      <w:r w:rsidR="00097D84">
        <w:t xml:space="preserve"> </w:t>
      </w:r>
    </w:p>
    <w:p w:rsidR="00A90D94" w:rsidRDefault="00097D84" w:rsidP="00A94F00">
      <w:pPr>
        <w:ind w:left="526" w:right="338" w:hanging="541"/>
        <w:jc w:val="both"/>
      </w:pPr>
      <w:proofErr w:type="gramStart"/>
      <w:r>
        <w:t>обучении</w:t>
      </w:r>
      <w:proofErr w:type="gramEnd"/>
      <w:r>
        <w:t xml:space="preserve">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w:t>
      </w:r>
    </w:p>
    <w:p w:rsidR="00A90D94" w:rsidRDefault="00097D84" w:rsidP="00A94F00">
      <w:pPr>
        <w:ind w:left="526" w:right="338" w:hanging="541"/>
        <w:jc w:val="both"/>
      </w:pPr>
      <w:proofErr w:type="gramStart"/>
      <w:r>
        <w:t xml:space="preserve">методов и приемов работы с обучающимся; консультативную помощь семье в вопросах выбора оптимальной стратегии воспитания и приемов КРР с ребенком. </w:t>
      </w:r>
      <w:proofErr w:type="gramEnd"/>
    </w:p>
    <w:p w:rsidR="00A90D94" w:rsidRDefault="003174AF" w:rsidP="00A94F00">
      <w:pPr>
        <w:ind w:left="551" w:right="590"/>
        <w:jc w:val="both"/>
      </w:pPr>
      <w:r>
        <w:rPr>
          <w:b/>
        </w:rPr>
        <w:t>22</w:t>
      </w:r>
      <w:r w:rsidR="00097D84">
        <w:rPr>
          <w:b/>
        </w:rPr>
        <w:t>.4.</w:t>
      </w:r>
      <w:r w:rsidR="00097D84">
        <w:t xml:space="preserve"> </w:t>
      </w:r>
      <w:proofErr w:type="gramStart"/>
      <w:r w:rsidR="00097D84">
        <w:t xml:space="preserve">Информационно-просветительская работа предусматривает: различные формы просветительской деятельности (лекции, беседы, информационные стенды, </w:t>
      </w:r>
      <w:proofErr w:type="gramEnd"/>
    </w:p>
    <w:p w:rsidR="00A90D94" w:rsidRDefault="00097D84" w:rsidP="00A94F00">
      <w:pPr>
        <w:ind w:left="-5" w:right="403"/>
        <w:jc w:val="both"/>
      </w:pPr>
      <w:r>
        <w:t>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(законных представителей) по разъяснению индивидуально</w:t>
      </w:r>
      <w:r w:rsidR="0036387A">
        <w:t>-</w:t>
      </w:r>
      <w:r>
        <w:t xml:space="preserve">типологических особенностей различных категорий обучающихся, в том числе с ОВЗ, трудностями в обучении и социализации. </w:t>
      </w:r>
    </w:p>
    <w:p w:rsidR="00A90D94" w:rsidRDefault="003174AF" w:rsidP="00A94F00">
      <w:pPr>
        <w:ind w:left="-15" w:right="338" w:firstLine="541"/>
        <w:jc w:val="both"/>
      </w:pPr>
      <w:r>
        <w:rPr>
          <w:b/>
        </w:rPr>
        <w:t>22</w:t>
      </w:r>
      <w:r w:rsidR="00097D84">
        <w:rPr>
          <w:b/>
        </w:rPr>
        <w:t>.5.</w:t>
      </w:r>
      <w:r w:rsidR="00097D84">
        <w:t xml:space="preserve">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00097D84">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00097D84">
        <w:t>дефицитарных</w:t>
      </w:r>
      <w:proofErr w:type="spellEnd"/>
      <w:r w:rsidR="00097D84">
        <w:t xml:space="preserve"> функций, не поддающихся коррекции, в том числе с использованием </w:t>
      </w:r>
      <w:proofErr w:type="spellStart"/>
      <w:r w:rsidR="00097D84">
        <w:t>ассистивных</w:t>
      </w:r>
      <w:proofErr w:type="spellEnd"/>
      <w:r w:rsidR="00097D84">
        <w:t xml:space="preserve"> технологий. </w:t>
      </w:r>
      <w:proofErr w:type="gramEnd"/>
    </w:p>
    <w:p w:rsidR="00A90D94" w:rsidRDefault="003174AF" w:rsidP="00A94F00">
      <w:pPr>
        <w:ind w:left="-15" w:right="338" w:firstLine="541"/>
        <w:jc w:val="both"/>
      </w:pPr>
      <w:r>
        <w:rPr>
          <w:b/>
        </w:rPr>
        <w:t>22</w:t>
      </w:r>
      <w:r w:rsidR="00097D84">
        <w:rPr>
          <w:b/>
        </w:rPr>
        <w:t>.6.</w:t>
      </w:r>
      <w:r w:rsidR="00097D84">
        <w:t xml:space="preserve"> КРР с детьми, находящимися под диспансерным наблюдением, в том числе часто болеющие дети, имеет выраженную специфику. </w:t>
      </w:r>
      <w:proofErr w:type="gramStart"/>
      <w:r w:rsidR="00097D84">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00097D84">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36387A">
        <w:t>–</w:t>
      </w:r>
      <w:r w:rsidR="00097D84">
        <w:t xml:space="preserve"> сюжетно</w:t>
      </w:r>
      <w:r w:rsidR="0036387A">
        <w:t>-</w:t>
      </w:r>
      <w:r w:rsidR="00097D84">
        <w:t xml:space="preserve">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A90D94" w:rsidRDefault="003174AF" w:rsidP="00A94F00">
      <w:pPr>
        <w:ind w:left="-15" w:right="338" w:firstLine="541"/>
        <w:jc w:val="both"/>
      </w:pPr>
      <w:r>
        <w:rPr>
          <w:b/>
        </w:rPr>
        <w:t>22</w:t>
      </w:r>
      <w:r w:rsidR="00097D84">
        <w:rPr>
          <w:b/>
        </w:rPr>
        <w:t>.6.1.</w:t>
      </w:r>
      <w:r w:rsidR="00097D84">
        <w:t xml:space="preserve"> Направленность КРР с детьми, находящимися под диспансерным наблюдением, в том числе часто болеющими детьми на дошкольном уровне образования: </w:t>
      </w:r>
    </w:p>
    <w:p w:rsidR="00A90D94" w:rsidRDefault="00097D84" w:rsidP="00A94F00">
      <w:pPr>
        <w:ind w:left="551" w:right="338"/>
        <w:jc w:val="both"/>
      </w:pPr>
      <w:r>
        <w:t xml:space="preserve">коррекция (развитие) коммуникативной, личностной, эмоционально-волевой сфер, </w:t>
      </w:r>
    </w:p>
    <w:p w:rsidR="00A90D94" w:rsidRDefault="00097D84" w:rsidP="00A94F00">
      <w:pPr>
        <w:ind w:left="526" w:right="33" w:hanging="541"/>
        <w:jc w:val="both"/>
      </w:pPr>
      <w:r>
        <w:lastRenderedPageBreak/>
        <w:t>поз</w:t>
      </w:r>
      <w:r w:rsidR="0036387A">
        <w:t xml:space="preserve">навательных процессов; снижение </w:t>
      </w:r>
      <w:r>
        <w:t xml:space="preserve">тревожности; </w:t>
      </w:r>
    </w:p>
    <w:p w:rsidR="00A90D94" w:rsidRDefault="00097D84" w:rsidP="00A94F00">
      <w:pPr>
        <w:ind w:left="551" w:right="338"/>
        <w:jc w:val="both"/>
      </w:pPr>
      <w:r>
        <w:t xml:space="preserve">помощь в разрешении поведенческих проблем; </w:t>
      </w:r>
    </w:p>
    <w:p w:rsidR="00A90D94" w:rsidRDefault="00097D84" w:rsidP="00A94F00">
      <w:pPr>
        <w:ind w:left="551" w:right="338"/>
        <w:jc w:val="both"/>
      </w:pPr>
      <w:r>
        <w:t xml:space="preserve">создание условий для успешной социализации, оптимизация межличностного взаимодействия </w:t>
      </w:r>
    </w:p>
    <w:p w:rsidR="00A90D94" w:rsidRDefault="00097D84" w:rsidP="00A94F00">
      <w:pPr>
        <w:ind w:left="-5" w:right="338"/>
        <w:jc w:val="both"/>
      </w:pPr>
      <w:proofErr w:type="gramStart"/>
      <w:r>
        <w:t>со</w:t>
      </w:r>
      <w:proofErr w:type="gramEnd"/>
      <w:r>
        <w:t xml:space="preserve"> взрослыми и сверстниками. </w:t>
      </w:r>
    </w:p>
    <w:p w:rsidR="00A90D94" w:rsidRDefault="003174AF" w:rsidP="00A94F00">
      <w:pPr>
        <w:ind w:left="-15" w:right="456" w:firstLine="541"/>
        <w:jc w:val="both"/>
      </w:pPr>
      <w:r>
        <w:rPr>
          <w:b/>
        </w:rPr>
        <w:t>22</w:t>
      </w:r>
      <w:r w:rsidR="00097D84">
        <w:rPr>
          <w:b/>
        </w:rPr>
        <w:t>.6.2.</w:t>
      </w:r>
      <w:r w:rsidR="00097D84">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Pr>
          <w:b/>
        </w:rPr>
        <w:t>22</w:t>
      </w:r>
      <w:r w:rsidR="00097D84">
        <w:rPr>
          <w:b/>
        </w:rPr>
        <w:t>.7.</w:t>
      </w:r>
      <w:r w:rsidR="00097D84">
        <w:t xml:space="preserve"> Направленность КРР с одаренными обучающимися на дошкольном уровне образования: определение вида одаренности, интеллектуальных и личностных особенностей детей, прогноз возможных проблем и потенциала развития</w:t>
      </w:r>
      <w:proofErr w:type="gramStart"/>
      <w:r w:rsidR="00097D84">
        <w:t>.</w:t>
      </w:r>
      <w:proofErr w:type="gramEnd"/>
      <w:r w:rsidR="00097D84">
        <w:t xml:space="preserve"> </w:t>
      </w:r>
      <w:proofErr w:type="gramStart"/>
      <w:r w:rsidR="00097D84">
        <w:t>в</w:t>
      </w:r>
      <w:proofErr w:type="gramEnd"/>
      <w:r w:rsidR="00097D84">
        <w:t xml:space="preserve">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создание атмосферы доброжелательности, заботы и уважения по отношению к ребенку, </w:t>
      </w:r>
    </w:p>
    <w:p w:rsidR="00A90D94" w:rsidRDefault="00097D84" w:rsidP="00A94F00">
      <w:pPr>
        <w:ind w:left="-5" w:right="338"/>
        <w:jc w:val="both"/>
      </w:pPr>
      <w:r>
        <w:t xml:space="preserve">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 </w:t>
      </w:r>
    </w:p>
    <w:p w:rsidR="00A90D94" w:rsidRDefault="00097D84" w:rsidP="00A94F00">
      <w:pPr>
        <w:ind w:left="-5" w:right="338"/>
        <w:jc w:val="both"/>
      </w:pPr>
      <w:proofErr w:type="gramStart"/>
      <w:r>
        <w:t>благоприятную</w:t>
      </w:r>
      <w:proofErr w:type="gramEnd"/>
      <w:r>
        <w:t xml:space="preserve"> для развития различных видов способностей и одаренности. </w:t>
      </w:r>
    </w:p>
    <w:p w:rsidR="00A90D94" w:rsidRDefault="003174AF" w:rsidP="00A94F00">
      <w:pPr>
        <w:ind w:left="-15" w:right="338" w:firstLine="541"/>
        <w:jc w:val="both"/>
      </w:pPr>
      <w:r>
        <w:rPr>
          <w:b/>
        </w:rPr>
        <w:t>22</w:t>
      </w:r>
      <w:r w:rsidR="00097D84">
        <w:rPr>
          <w:b/>
        </w:rPr>
        <w:t>.7.1.</w:t>
      </w:r>
      <w:r w:rsidR="00097D84">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A90D94" w:rsidRDefault="003174AF" w:rsidP="00A94F00">
      <w:pPr>
        <w:spacing w:after="0" w:line="259" w:lineRule="auto"/>
        <w:ind w:left="-15" w:right="1128" w:firstLine="541"/>
        <w:jc w:val="both"/>
      </w:pPr>
      <w:r>
        <w:rPr>
          <w:b/>
        </w:rPr>
        <w:t>22</w:t>
      </w:r>
      <w:r w:rsidR="00097D84">
        <w:rPr>
          <w:b/>
        </w:rPr>
        <w:t>.8.</w:t>
      </w:r>
      <w:r w:rsidR="00097D84">
        <w:t xml:space="preserve"> Направленность КРР с </w:t>
      </w:r>
      <w:proofErr w:type="spellStart"/>
      <w:r w:rsidR="00097D84">
        <w:t>билингвальными</w:t>
      </w:r>
      <w:proofErr w:type="spellEnd"/>
      <w:r w:rsidR="00097D84">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A90D94" w:rsidRDefault="00097D84" w:rsidP="00A94F00">
      <w:pPr>
        <w:ind w:left="551" w:right="338"/>
        <w:jc w:val="both"/>
      </w:pPr>
      <w:r>
        <w:t xml:space="preserve">развитие коммуникативных навыков, формирование чувствительности к сверстнику, его </w:t>
      </w:r>
    </w:p>
    <w:p w:rsidR="00A90D94" w:rsidRDefault="00097D84" w:rsidP="00A94F00">
      <w:pPr>
        <w:ind w:left="526" w:right="3621" w:hanging="541"/>
        <w:jc w:val="both"/>
      </w:pPr>
      <w:r>
        <w:t xml:space="preserve">эмоциональному состоянию, намерениям и желаниям; формирование уверенного поведения и социальной успешности; </w:t>
      </w:r>
    </w:p>
    <w:p w:rsidR="00A90D94" w:rsidRDefault="00097D84" w:rsidP="00A94F00">
      <w:pPr>
        <w:ind w:left="551" w:right="338"/>
        <w:jc w:val="both"/>
      </w:pPr>
      <w:r>
        <w:t xml:space="preserve">коррекцию деструктивных эмоциональных состояний, возникающих вследствие попадания </w:t>
      </w:r>
      <w:proofErr w:type="gramStart"/>
      <w:r>
        <w:t>в</w:t>
      </w:r>
      <w:proofErr w:type="gramEnd"/>
      <w:r>
        <w:t xml:space="preserve"> </w:t>
      </w:r>
    </w:p>
    <w:p w:rsidR="00A90D94" w:rsidRDefault="00097D84" w:rsidP="00A94F00">
      <w:pPr>
        <w:ind w:left="526" w:right="1232" w:hanging="541"/>
        <w:jc w:val="both"/>
      </w:pPr>
      <w:r>
        <w:t xml:space="preserve">новую языковую и культурную среду (тревога, неуверенность, агрессия); создание атмосферы доброжелательности, заботы и уважения по отношению к ребенку. </w:t>
      </w:r>
    </w:p>
    <w:p w:rsidR="00A90D94" w:rsidRDefault="003174AF" w:rsidP="00A94F00">
      <w:pPr>
        <w:ind w:left="-15" w:right="338" w:firstLine="541"/>
        <w:jc w:val="both"/>
      </w:pPr>
      <w:r>
        <w:rPr>
          <w:b/>
        </w:rPr>
        <w:t>22</w:t>
      </w:r>
      <w:r w:rsidR="00097D84">
        <w:rPr>
          <w:b/>
        </w:rPr>
        <w:t>.8.1.</w:t>
      </w:r>
      <w:r w:rsidR="00097D84">
        <w:t xml:space="preserve"> Работу по социализации и языковой адаптации детей иностранных граждан, обучающихся в организациях, реализующих программы </w:t>
      </w:r>
      <w:proofErr w:type="gramStart"/>
      <w:r w:rsidR="00097D84">
        <w:t>ДО</w:t>
      </w:r>
      <w:proofErr w:type="gramEnd"/>
      <w:r w:rsidR="00097D84">
        <w:t xml:space="preserve"> </w:t>
      </w:r>
      <w:proofErr w:type="gramStart"/>
      <w:r w:rsidR="00097D84">
        <w:t>в</w:t>
      </w:r>
      <w:proofErr w:type="gramEnd"/>
      <w:r w:rsidR="00097D84">
        <w:t xml:space="preserve"> Российской Федерации, рекомендуется организовывать с учетом особенностей социальной ситуации каждого ребенка персонально. </w:t>
      </w:r>
      <w:r w:rsidR="00097D84">
        <w:rPr>
          <w:b/>
        </w:rPr>
        <w:t>28.8.2.</w:t>
      </w:r>
      <w:r w:rsidR="00097D84">
        <w:t xml:space="preserve">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00097D84">
        <w:t>дезадаптации</w:t>
      </w:r>
      <w:proofErr w:type="spellEnd"/>
      <w:r w:rsidR="00097D84">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A90D94" w:rsidRDefault="003174AF" w:rsidP="00A94F00">
      <w:pPr>
        <w:ind w:left="-15" w:right="338" w:firstLine="541"/>
        <w:jc w:val="both"/>
      </w:pPr>
      <w:r>
        <w:rPr>
          <w:b/>
        </w:rPr>
        <w:t>22</w:t>
      </w:r>
      <w:r w:rsidR="00097D84">
        <w:rPr>
          <w:b/>
        </w:rPr>
        <w:t>.9.</w:t>
      </w:r>
      <w:r w:rsidR="00097D84">
        <w:t xml:space="preserve"> </w:t>
      </w:r>
      <w:proofErr w:type="gramStart"/>
      <w:r w:rsidR="00097D84">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roofErr w:type="gramEnd"/>
    </w:p>
    <w:p w:rsidR="00A90D94" w:rsidRDefault="003174AF" w:rsidP="00A94F00">
      <w:pPr>
        <w:ind w:left="-15" w:right="338" w:firstLine="541"/>
        <w:jc w:val="both"/>
      </w:pPr>
      <w:r>
        <w:rPr>
          <w:b/>
        </w:rPr>
        <w:lastRenderedPageBreak/>
        <w:t>22</w:t>
      </w:r>
      <w:r w:rsidR="00097D84">
        <w:rPr>
          <w:b/>
        </w:rPr>
        <w:t>.9.1.</w:t>
      </w:r>
      <w:r w:rsidR="00097D84">
        <w:t xml:space="preserve"> Направленность КРР с </w:t>
      </w:r>
      <w:proofErr w:type="gramStart"/>
      <w:r w:rsidR="00097D84">
        <w:t>обучающимися</w:t>
      </w:r>
      <w:proofErr w:type="gramEnd"/>
      <w:r w:rsidR="00097D84">
        <w:t xml:space="preserve">, имеющими девиации развития и поведения на дошкольном уровне образования: </w:t>
      </w:r>
    </w:p>
    <w:p w:rsidR="00A90D94" w:rsidRDefault="00097D84" w:rsidP="00A94F00">
      <w:pPr>
        <w:ind w:left="551" w:right="338"/>
        <w:jc w:val="both"/>
      </w:pPr>
      <w:r>
        <w:t xml:space="preserve">коррекция (развитие) социально-коммуникативной, личностной, эмоционально-волевой сферы; помощь в решении поведенческих проблем; </w:t>
      </w:r>
    </w:p>
    <w:p w:rsidR="00A90D94" w:rsidRDefault="00097D84" w:rsidP="00A94F00">
      <w:pPr>
        <w:ind w:left="551" w:right="33"/>
        <w:jc w:val="both"/>
      </w:pPr>
      <w:r>
        <w:t>формирование адекватных, социально-приемлемых способов поведения; развитие рефлексивных способнос</w:t>
      </w:r>
      <w:r w:rsidR="0036387A">
        <w:t xml:space="preserve">тей; совершенствование способов </w:t>
      </w:r>
      <w:proofErr w:type="spellStart"/>
      <w:r>
        <w:t>саморегуляции</w:t>
      </w:r>
      <w:proofErr w:type="spellEnd"/>
      <w:r>
        <w:t xml:space="preserve">. </w:t>
      </w:r>
    </w:p>
    <w:p w:rsidR="00A90D94" w:rsidRDefault="003174AF" w:rsidP="00A94F00">
      <w:pPr>
        <w:ind w:left="-15" w:right="338" w:firstLine="541"/>
        <w:jc w:val="both"/>
      </w:pPr>
      <w:r>
        <w:rPr>
          <w:b/>
        </w:rPr>
        <w:t>22.</w:t>
      </w:r>
      <w:r w:rsidR="00097D84">
        <w:rPr>
          <w:b/>
        </w:rPr>
        <w:t>9.2.</w:t>
      </w:r>
      <w:r w:rsidR="00097D84">
        <w:t xml:space="preserve">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A90D94" w:rsidRDefault="00097D84" w:rsidP="00A94F00">
      <w:pPr>
        <w:spacing w:after="30" w:line="259" w:lineRule="auto"/>
        <w:ind w:left="0" w:firstLine="0"/>
        <w:jc w:val="both"/>
      </w:pPr>
      <w:r>
        <w:t xml:space="preserve"> </w:t>
      </w:r>
    </w:p>
    <w:p w:rsidR="00A90D94" w:rsidRDefault="003174AF" w:rsidP="00A94F00">
      <w:pPr>
        <w:spacing w:after="0" w:line="259" w:lineRule="auto"/>
        <w:ind w:left="570" w:right="3" w:firstLine="0"/>
        <w:jc w:val="both"/>
      </w:pPr>
      <w:r>
        <w:rPr>
          <w:b/>
        </w:rPr>
        <w:t>23.</w:t>
      </w:r>
      <w:r w:rsidR="00097D84">
        <w:rPr>
          <w:b/>
        </w:rPr>
        <w:t xml:space="preserve">Федеральная рабочая программа воспитания. </w:t>
      </w:r>
    </w:p>
    <w:p w:rsidR="00A90D94" w:rsidRDefault="00097D84" w:rsidP="00A94F00">
      <w:pPr>
        <w:spacing w:after="26" w:line="259" w:lineRule="auto"/>
        <w:ind w:left="541" w:firstLine="0"/>
        <w:jc w:val="both"/>
      </w:pPr>
      <w:r>
        <w:rPr>
          <w:b/>
        </w:rPr>
        <w:t xml:space="preserve"> </w:t>
      </w:r>
    </w:p>
    <w:p w:rsidR="00A90D94" w:rsidRDefault="003174AF" w:rsidP="00A94F00">
      <w:pPr>
        <w:spacing w:after="4" w:line="271" w:lineRule="auto"/>
        <w:ind w:left="536" w:right="206"/>
        <w:jc w:val="both"/>
      </w:pPr>
      <w:r>
        <w:rPr>
          <w:b/>
        </w:rPr>
        <w:t>23</w:t>
      </w:r>
      <w:r w:rsidR="00097D84">
        <w:rPr>
          <w:b/>
        </w:rPr>
        <w:t xml:space="preserve">.1. Пояснительная записка. </w:t>
      </w:r>
    </w:p>
    <w:p w:rsidR="00A90D94" w:rsidRDefault="00097D84" w:rsidP="00A94F00">
      <w:pPr>
        <w:numPr>
          <w:ilvl w:val="0"/>
          <w:numId w:val="17"/>
        </w:numPr>
        <w:spacing w:after="20" w:line="259" w:lineRule="auto"/>
        <w:ind w:right="434" w:firstLine="541"/>
        <w:jc w:val="both"/>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A90D94" w:rsidRDefault="00097D84" w:rsidP="00A94F00">
      <w:pPr>
        <w:numPr>
          <w:ilvl w:val="0"/>
          <w:numId w:val="17"/>
        </w:numPr>
        <w:ind w:right="434" w:firstLine="541"/>
        <w:jc w:val="both"/>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w:t>
      </w:r>
      <w:proofErr w:type="spellStart"/>
      <w:r>
        <w:t>духовнонравственных</w:t>
      </w:r>
      <w:proofErr w:type="spellEnd"/>
      <w: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90D94" w:rsidRDefault="00097D84" w:rsidP="00A94F00">
      <w:pPr>
        <w:numPr>
          <w:ilvl w:val="0"/>
          <w:numId w:val="17"/>
        </w:numPr>
        <w:ind w:right="434" w:firstLine="541"/>
        <w:jc w:val="both"/>
      </w:pPr>
      <w:r>
        <w:t xml:space="preserve">Основу воспитания на всех уровнях, начиная с дошкольного, составляют традиционные ценности российского общества. </w:t>
      </w:r>
      <w:proofErr w:type="gramStart"/>
      <w: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w:t>
      </w:r>
      <w:proofErr w:type="gramEnd"/>
      <w:r>
        <w:t xml:space="preserve">, </w:t>
      </w:r>
      <w:proofErr w:type="gramStart"/>
      <w:r>
        <w:t xml:space="preserve">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A90D94" w:rsidRDefault="00097D84" w:rsidP="00A94F00">
      <w:pPr>
        <w:numPr>
          <w:ilvl w:val="0"/>
          <w:numId w:val="18"/>
        </w:numPr>
        <w:ind w:right="338" w:firstLine="541"/>
        <w:jc w:val="both"/>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A90D94" w:rsidRDefault="00097D84" w:rsidP="00A94F00">
      <w:pPr>
        <w:numPr>
          <w:ilvl w:val="0"/>
          <w:numId w:val="18"/>
        </w:numPr>
        <w:ind w:right="338" w:firstLine="541"/>
        <w:jc w:val="both"/>
      </w:pPr>
      <w:r>
        <w:t xml:space="preserve">Ценности Родина и природа лежат в основе патриотического направления воспитания. </w:t>
      </w:r>
    </w:p>
    <w:p w:rsidR="00A90D94" w:rsidRDefault="00097D84" w:rsidP="00A94F00">
      <w:pPr>
        <w:numPr>
          <w:ilvl w:val="0"/>
          <w:numId w:val="18"/>
        </w:numPr>
        <w:ind w:right="338" w:firstLine="541"/>
        <w:jc w:val="both"/>
      </w:pPr>
      <w:r>
        <w:t xml:space="preserve">Ценности милосердие, жизнь, добро лежат в основе духовно-нравственного направления воспитания </w:t>
      </w:r>
    </w:p>
    <w:p w:rsidR="00A90D94" w:rsidRDefault="00097D84" w:rsidP="00A94F00">
      <w:pPr>
        <w:numPr>
          <w:ilvl w:val="0"/>
          <w:numId w:val="18"/>
        </w:numPr>
        <w:ind w:right="338" w:firstLine="541"/>
        <w:jc w:val="both"/>
      </w:pPr>
      <w:r>
        <w:t xml:space="preserve">Ценности человек, семья, дружба, сотрудничество лежат в основе социального направления воспитания. </w:t>
      </w:r>
    </w:p>
    <w:p w:rsidR="00A90D94" w:rsidRDefault="00097D84" w:rsidP="00A94F00">
      <w:pPr>
        <w:numPr>
          <w:ilvl w:val="0"/>
          <w:numId w:val="18"/>
        </w:numPr>
        <w:ind w:right="338" w:firstLine="541"/>
        <w:jc w:val="both"/>
      </w:pPr>
      <w:r>
        <w:t xml:space="preserve">Ценность познание лежит в основе познавательного направления воспитания. </w:t>
      </w:r>
    </w:p>
    <w:p w:rsidR="00A90D94" w:rsidRDefault="00097D84" w:rsidP="00A94F00">
      <w:pPr>
        <w:numPr>
          <w:ilvl w:val="0"/>
          <w:numId w:val="18"/>
        </w:numPr>
        <w:ind w:right="338" w:firstLine="541"/>
        <w:jc w:val="both"/>
      </w:pPr>
      <w:r>
        <w:t xml:space="preserve">Ценности жизнь и здоровье лежат в основе физического и оздоровительного направления воспитания. </w:t>
      </w:r>
    </w:p>
    <w:p w:rsidR="00A90D94" w:rsidRDefault="00097D84" w:rsidP="00A94F00">
      <w:pPr>
        <w:numPr>
          <w:ilvl w:val="0"/>
          <w:numId w:val="18"/>
        </w:numPr>
        <w:ind w:right="338" w:firstLine="541"/>
        <w:jc w:val="both"/>
      </w:pPr>
      <w:r>
        <w:lastRenderedPageBreak/>
        <w:t xml:space="preserve">Ценность труд лежит в основе трудового направления воспитания. </w:t>
      </w:r>
    </w:p>
    <w:p w:rsidR="00A90D94" w:rsidRDefault="00097D84" w:rsidP="00A94F00">
      <w:pPr>
        <w:numPr>
          <w:ilvl w:val="0"/>
          <w:numId w:val="18"/>
        </w:numPr>
        <w:ind w:right="338" w:firstLine="541"/>
        <w:jc w:val="both"/>
      </w:pPr>
      <w:r>
        <w:t xml:space="preserve">Ценности культура и красота лежат в основе эстетического направления воспитания. </w:t>
      </w:r>
    </w:p>
    <w:p w:rsidR="00A90D94" w:rsidRDefault="00097D84" w:rsidP="00A94F00">
      <w:pPr>
        <w:numPr>
          <w:ilvl w:val="0"/>
          <w:numId w:val="18"/>
        </w:numPr>
        <w:ind w:right="338" w:firstLine="541"/>
        <w:jc w:val="both"/>
      </w:pPr>
      <w: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A90D94" w:rsidRDefault="00097D84" w:rsidP="00A94F00">
      <w:pPr>
        <w:numPr>
          <w:ilvl w:val="0"/>
          <w:numId w:val="18"/>
        </w:numPr>
        <w:ind w:right="338" w:firstLine="541"/>
        <w:jc w:val="both"/>
      </w:pPr>
      <w:r>
        <w:t xml:space="preserve">С учетом особенностей социокультурной среды, в которой воспитывается ребенок, </w:t>
      </w:r>
      <w:proofErr w:type="gramStart"/>
      <w:r>
        <w:t>в</w:t>
      </w:r>
      <w:proofErr w:type="gramEnd"/>
      <w:r>
        <w:t xml:space="preserve"> </w:t>
      </w:r>
    </w:p>
    <w:p w:rsidR="00A90D94" w:rsidRDefault="00097D84" w:rsidP="00A94F00">
      <w:pPr>
        <w:ind w:left="-5" w:right="338"/>
        <w:jc w:val="both"/>
      </w:pPr>
      <w:r>
        <w:t xml:space="preserve">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A90D94" w:rsidRDefault="00097D84" w:rsidP="00A94F00">
      <w:pPr>
        <w:numPr>
          <w:ilvl w:val="0"/>
          <w:numId w:val="18"/>
        </w:numPr>
        <w:ind w:right="338" w:firstLine="541"/>
        <w:jc w:val="both"/>
      </w:pPr>
      <w:proofErr w:type="gramStart"/>
      <w:r>
        <w:t xml:space="preserve">Структура Программы воспитания включает три раздела: целевой, содержательный и организационный. 16) Пояснительная записка не является частью рабочей программы воспитания в ДОО. </w:t>
      </w:r>
      <w:proofErr w:type="gramEnd"/>
    </w:p>
    <w:p w:rsidR="00A90D94" w:rsidRDefault="00097D84" w:rsidP="00A94F00">
      <w:pPr>
        <w:spacing w:after="30" w:line="259" w:lineRule="auto"/>
        <w:ind w:left="541" w:firstLine="0"/>
        <w:jc w:val="both"/>
      </w:pPr>
      <w:r>
        <w:t xml:space="preserve"> </w:t>
      </w:r>
    </w:p>
    <w:p w:rsidR="00A90D94" w:rsidRDefault="003174AF" w:rsidP="00A94F00">
      <w:pPr>
        <w:spacing w:after="4" w:line="271" w:lineRule="auto"/>
        <w:ind w:left="536" w:right="206"/>
        <w:jc w:val="both"/>
      </w:pPr>
      <w:r>
        <w:rPr>
          <w:b/>
        </w:rPr>
        <w:t>23</w:t>
      </w:r>
      <w:r w:rsidR="00097D84">
        <w:rPr>
          <w:b/>
        </w:rPr>
        <w:t xml:space="preserve">.2. Целевой раздел Программы воспитания. </w:t>
      </w:r>
    </w:p>
    <w:p w:rsidR="00A90D94" w:rsidRDefault="00097D84" w:rsidP="00A94F00">
      <w:pPr>
        <w:spacing w:after="26" w:line="259" w:lineRule="auto"/>
        <w:ind w:left="541" w:firstLine="0"/>
        <w:jc w:val="both"/>
      </w:pPr>
      <w:r>
        <w:rPr>
          <w:b/>
        </w:rPr>
        <w:t xml:space="preserve"> </w:t>
      </w:r>
    </w:p>
    <w:p w:rsidR="00A90D94" w:rsidRDefault="003174AF" w:rsidP="00A94F00">
      <w:pPr>
        <w:spacing w:after="4" w:line="271" w:lineRule="auto"/>
        <w:ind w:left="536" w:right="206"/>
        <w:jc w:val="both"/>
      </w:pPr>
      <w:r>
        <w:rPr>
          <w:b/>
        </w:rPr>
        <w:t>23</w:t>
      </w:r>
      <w:r w:rsidR="00097D84">
        <w:rPr>
          <w:b/>
        </w:rPr>
        <w:t xml:space="preserve">.2.1. Цели и задачи воспитания. </w:t>
      </w:r>
    </w:p>
    <w:p w:rsidR="00A90D94" w:rsidRDefault="003174AF" w:rsidP="00A94F00">
      <w:pPr>
        <w:ind w:left="-15" w:right="338" w:firstLine="541"/>
        <w:jc w:val="both"/>
      </w:pPr>
      <w:r>
        <w:rPr>
          <w:b/>
        </w:rPr>
        <w:t>23</w:t>
      </w:r>
      <w:r w:rsidR="00097D84">
        <w:rPr>
          <w:b/>
        </w:rPr>
        <w:t>.2.1.1.</w:t>
      </w:r>
      <w:r w:rsidR="00097D84">
        <w:t xml:space="preserve">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A90D94" w:rsidRDefault="00097D84" w:rsidP="00A94F00">
      <w:pPr>
        <w:numPr>
          <w:ilvl w:val="0"/>
          <w:numId w:val="19"/>
        </w:numPr>
        <w:ind w:right="338" w:firstLine="541"/>
        <w:jc w:val="both"/>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A90D94" w:rsidRDefault="00097D84" w:rsidP="00A94F00">
      <w:pPr>
        <w:numPr>
          <w:ilvl w:val="0"/>
          <w:numId w:val="19"/>
        </w:numPr>
        <w:ind w:right="338"/>
        <w:jc w:val="both"/>
      </w:pPr>
      <w:r>
        <w:t xml:space="preserve">формирование </w:t>
      </w:r>
      <w:r>
        <w:tab/>
        <w:t xml:space="preserve">ценностного </w:t>
      </w:r>
      <w:r>
        <w:tab/>
        <w:t xml:space="preserve">отношения </w:t>
      </w:r>
      <w:r>
        <w:tab/>
        <w:t xml:space="preserve">к </w:t>
      </w:r>
      <w:r>
        <w:tab/>
        <w:t xml:space="preserve">окружающему </w:t>
      </w:r>
      <w:r>
        <w:tab/>
        <w:t xml:space="preserve">миру </w:t>
      </w:r>
      <w:r>
        <w:tab/>
        <w:t xml:space="preserve">(природному </w:t>
      </w:r>
      <w:r>
        <w:tab/>
        <w:t xml:space="preserve">и социокультурному), другим людям, самому себе; </w:t>
      </w:r>
    </w:p>
    <w:p w:rsidR="00A90D94" w:rsidRDefault="00097D84" w:rsidP="00A94F00">
      <w:pPr>
        <w:numPr>
          <w:ilvl w:val="0"/>
          <w:numId w:val="19"/>
        </w:numPr>
        <w:ind w:right="338" w:firstLine="541"/>
        <w:jc w:val="both"/>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A90D94" w:rsidRDefault="003174AF" w:rsidP="00A94F00">
      <w:pPr>
        <w:spacing w:after="4" w:line="271" w:lineRule="auto"/>
        <w:ind w:left="536" w:right="206"/>
        <w:jc w:val="both"/>
      </w:pPr>
      <w:r>
        <w:rPr>
          <w:b/>
        </w:rPr>
        <w:t>23</w:t>
      </w:r>
      <w:r w:rsidR="00097D84">
        <w:rPr>
          <w:b/>
        </w:rPr>
        <w:t xml:space="preserve">.2.1.2. Общие задачи воспитания в ДОО: </w:t>
      </w:r>
    </w:p>
    <w:p w:rsidR="00A90D94" w:rsidRDefault="00097D84" w:rsidP="00A94F00">
      <w:pPr>
        <w:numPr>
          <w:ilvl w:val="0"/>
          <w:numId w:val="20"/>
        </w:numPr>
        <w:ind w:right="338" w:firstLine="541"/>
        <w:jc w:val="both"/>
      </w:pPr>
      <w:r>
        <w:t xml:space="preserve">содействовать развитию личности, основанному на принятых в обществе представлениях о добре и зле, должном и недопустимом; </w:t>
      </w:r>
    </w:p>
    <w:p w:rsidR="00A90D94" w:rsidRDefault="00097D84" w:rsidP="00A94F00">
      <w:pPr>
        <w:numPr>
          <w:ilvl w:val="0"/>
          <w:numId w:val="20"/>
        </w:numPr>
        <w:ind w:right="338" w:firstLine="541"/>
        <w:jc w:val="both"/>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A90D94" w:rsidRDefault="00097D84" w:rsidP="00A94F00">
      <w:pPr>
        <w:numPr>
          <w:ilvl w:val="0"/>
          <w:numId w:val="20"/>
        </w:numPr>
        <w:ind w:right="338" w:firstLine="541"/>
        <w:jc w:val="both"/>
      </w:pPr>
      <w: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A90D94" w:rsidRDefault="00097D84" w:rsidP="00A94F00">
      <w:pPr>
        <w:numPr>
          <w:ilvl w:val="0"/>
          <w:numId w:val="20"/>
        </w:numPr>
        <w:ind w:right="338" w:firstLine="541"/>
        <w:jc w:val="both"/>
      </w:pPr>
      <w: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A90D94" w:rsidRDefault="003174AF" w:rsidP="00A94F00">
      <w:pPr>
        <w:spacing w:after="4" w:line="271" w:lineRule="auto"/>
        <w:ind w:left="536" w:right="206"/>
        <w:jc w:val="both"/>
      </w:pPr>
      <w:r>
        <w:rPr>
          <w:b/>
        </w:rPr>
        <w:t>23</w:t>
      </w:r>
      <w:r w:rsidR="00097D84">
        <w:rPr>
          <w:b/>
        </w:rPr>
        <w:t xml:space="preserve">.2.2. Направления воспитания. </w:t>
      </w:r>
    </w:p>
    <w:p w:rsidR="00A90D94" w:rsidRDefault="003174AF" w:rsidP="00A94F00">
      <w:pPr>
        <w:spacing w:after="4" w:line="271" w:lineRule="auto"/>
        <w:ind w:left="536" w:right="206"/>
        <w:jc w:val="both"/>
      </w:pPr>
      <w:r>
        <w:rPr>
          <w:b/>
        </w:rPr>
        <w:t>23.</w:t>
      </w:r>
      <w:r w:rsidR="00097D84">
        <w:rPr>
          <w:b/>
        </w:rPr>
        <w:t xml:space="preserve">2.2.1. Патриотическое направление воспитания. </w:t>
      </w:r>
    </w:p>
    <w:p w:rsidR="00A90D94" w:rsidRDefault="00097D84" w:rsidP="00A94F00">
      <w:pPr>
        <w:numPr>
          <w:ilvl w:val="0"/>
          <w:numId w:val="21"/>
        </w:numPr>
        <w:ind w:right="338" w:firstLine="541"/>
        <w:jc w:val="both"/>
      </w:pPr>
      <w: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A90D94" w:rsidRDefault="00097D84" w:rsidP="00A94F00">
      <w:pPr>
        <w:numPr>
          <w:ilvl w:val="0"/>
          <w:numId w:val="21"/>
        </w:numPr>
        <w:ind w:right="338" w:firstLine="541"/>
        <w:jc w:val="both"/>
      </w:pPr>
      <w: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A90D94" w:rsidRDefault="00097D84" w:rsidP="00A94F00">
      <w:pPr>
        <w:numPr>
          <w:ilvl w:val="0"/>
          <w:numId w:val="21"/>
        </w:numPr>
        <w:ind w:right="338" w:firstLine="541"/>
        <w:jc w:val="both"/>
      </w:pPr>
      <w:r>
        <w:lastRenderedPageBreak/>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A90D94" w:rsidRDefault="00097D84" w:rsidP="00A94F00">
      <w:pPr>
        <w:numPr>
          <w:ilvl w:val="0"/>
          <w:numId w:val="21"/>
        </w:numPr>
        <w:spacing w:after="20" w:line="259" w:lineRule="auto"/>
        <w:ind w:right="338" w:firstLine="541"/>
        <w:jc w:val="both"/>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A90D94" w:rsidRDefault="003174AF" w:rsidP="00A94F00">
      <w:pPr>
        <w:spacing w:after="4" w:line="271" w:lineRule="auto"/>
        <w:ind w:left="536" w:right="206"/>
        <w:jc w:val="both"/>
      </w:pPr>
      <w:r>
        <w:rPr>
          <w:b/>
        </w:rPr>
        <w:t>23</w:t>
      </w:r>
      <w:r w:rsidR="00097D84">
        <w:rPr>
          <w:b/>
        </w:rPr>
        <w:t>.2.2.2. Духовно-нравственное направление воспитания.</w:t>
      </w:r>
      <w:r w:rsidR="00097D84">
        <w:t xml:space="preserve"> </w:t>
      </w:r>
    </w:p>
    <w:p w:rsidR="00A90D94" w:rsidRDefault="00097D84" w:rsidP="00A94F00">
      <w:pPr>
        <w:numPr>
          <w:ilvl w:val="0"/>
          <w:numId w:val="22"/>
        </w:numPr>
        <w:ind w:right="338" w:firstLine="541"/>
        <w:jc w:val="both"/>
      </w:pPr>
      <w:r>
        <w:t xml:space="preserve">Цель духовно-нравственного направления воспитания - формирование способности </w:t>
      </w:r>
      <w:proofErr w:type="gramStart"/>
      <w:r>
        <w:t>к</w:t>
      </w:r>
      <w:proofErr w:type="gramEnd"/>
      <w:r>
        <w:t xml:space="preserve"> </w:t>
      </w:r>
    </w:p>
    <w:p w:rsidR="00A90D94" w:rsidRDefault="00097D84" w:rsidP="00A94F00">
      <w:pPr>
        <w:ind w:left="-5" w:right="338"/>
        <w:jc w:val="both"/>
      </w:pPr>
      <w:r>
        <w:t xml:space="preserve">духовному развитию, нравственному самосовершенствованию, индивидуально-ответственному поведению. </w:t>
      </w:r>
    </w:p>
    <w:p w:rsidR="00A90D94" w:rsidRDefault="00097D84" w:rsidP="00A94F00">
      <w:pPr>
        <w:numPr>
          <w:ilvl w:val="0"/>
          <w:numId w:val="22"/>
        </w:numPr>
        <w:ind w:right="338" w:firstLine="541"/>
        <w:jc w:val="both"/>
      </w:pPr>
      <w:r>
        <w:t>Ценности - жизнь, милосердие, добро лежат в основе духовно</w:t>
      </w:r>
      <w:r w:rsidR="0036387A">
        <w:t>-</w:t>
      </w:r>
      <w:r>
        <w:t xml:space="preserve">нравственного направления воспитания. </w:t>
      </w:r>
    </w:p>
    <w:p w:rsidR="00A90D94" w:rsidRDefault="00097D84" w:rsidP="00A94F00">
      <w:pPr>
        <w:numPr>
          <w:ilvl w:val="0"/>
          <w:numId w:val="22"/>
        </w:numPr>
        <w:ind w:right="338" w:firstLine="541"/>
        <w:jc w:val="both"/>
      </w:pPr>
      <w:r>
        <w:t>Духовно-нравственное воспитание направлено на развитие ценностно</w:t>
      </w:r>
      <w:r w:rsidR="0036387A">
        <w:t>-</w:t>
      </w:r>
      <w:r>
        <w:t xml:space="preserve">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A90D94" w:rsidRDefault="003174AF" w:rsidP="00A94F00">
      <w:pPr>
        <w:spacing w:after="4" w:line="271" w:lineRule="auto"/>
        <w:ind w:left="536" w:right="206"/>
        <w:jc w:val="both"/>
      </w:pPr>
      <w:r>
        <w:rPr>
          <w:b/>
        </w:rPr>
        <w:t>23</w:t>
      </w:r>
      <w:r w:rsidR="00097D84">
        <w:rPr>
          <w:b/>
        </w:rPr>
        <w:t xml:space="preserve">.2.2.3. Социальное направление воспитания. </w:t>
      </w:r>
    </w:p>
    <w:p w:rsidR="00A90D94" w:rsidRDefault="00097D84" w:rsidP="00A94F00">
      <w:pPr>
        <w:numPr>
          <w:ilvl w:val="0"/>
          <w:numId w:val="23"/>
        </w:numPr>
        <w:ind w:right="338" w:firstLine="541"/>
        <w:jc w:val="both"/>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A90D94" w:rsidRDefault="00097D84" w:rsidP="00A94F00">
      <w:pPr>
        <w:numPr>
          <w:ilvl w:val="0"/>
          <w:numId w:val="23"/>
        </w:numPr>
        <w:ind w:right="338" w:firstLine="541"/>
        <w:jc w:val="both"/>
      </w:pPr>
      <w:r>
        <w:t xml:space="preserve">Ценности - семья, дружба, человек и сотрудничество лежат в основе социального направления воспитания. </w:t>
      </w:r>
    </w:p>
    <w:p w:rsidR="00A90D94" w:rsidRDefault="00097D84" w:rsidP="00A94F00">
      <w:pPr>
        <w:numPr>
          <w:ilvl w:val="0"/>
          <w:numId w:val="23"/>
        </w:numPr>
        <w:ind w:right="338" w:firstLine="541"/>
        <w:jc w:val="both"/>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w:t>
      </w:r>
      <w:r w:rsidR="0036387A">
        <w:t>-</w:t>
      </w:r>
      <w:r>
        <w:t xml:space="preserve">взрослых и детских общностях. </w:t>
      </w:r>
    </w:p>
    <w:p w:rsidR="00A90D94" w:rsidRDefault="00097D84" w:rsidP="00A94F00">
      <w:pPr>
        <w:numPr>
          <w:ilvl w:val="0"/>
          <w:numId w:val="23"/>
        </w:numPr>
        <w:ind w:right="338" w:firstLine="541"/>
        <w:jc w:val="both"/>
      </w:pPr>
      <w: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A90D94" w:rsidRDefault="003174AF" w:rsidP="00A94F00">
      <w:pPr>
        <w:spacing w:after="4" w:line="271" w:lineRule="auto"/>
        <w:ind w:left="536" w:right="206"/>
        <w:jc w:val="both"/>
      </w:pPr>
      <w:r>
        <w:rPr>
          <w:b/>
        </w:rPr>
        <w:t>23</w:t>
      </w:r>
      <w:r w:rsidR="00097D84">
        <w:rPr>
          <w:b/>
        </w:rPr>
        <w:t xml:space="preserve">.2.2.4. Познавательное направление воспитания. </w:t>
      </w:r>
    </w:p>
    <w:p w:rsidR="00A90D94" w:rsidRDefault="00097D84" w:rsidP="00A94F00">
      <w:pPr>
        <w:numPr>
          <w:ilvl w:val="0"/>
          <w:numId w:val="24"/>
        </w:numPr>
        <w:ind w:right="338" w:firstLine="541"/>
        <w:jc w:val="both"/>
      </w:pPr>
      <w:r>
        <w:t xml:space="preserve">Цель познавательного направления воспитания - формирование ценности познания. </w:t>
      </w:r>
    </w:p>
    <w:p w:rsidR="00A90D94" w:rsidRDefault="00097D84" w:rsidP="00A94F00">
      <w:pPr>
        <w:numPr>
          <w:ilvl w:val="0"/>
          <w:numId w:val="24"/>
        </w:numPr>
        <w:ind w:right="338" w:firstLine="541"/>
        <w:jc w:val="both"/>
      </w:pPr>
      <w:r>
        <w:t xml:space="preserve">Ценность - познание лежит в основе познавательного направления воспитания. </w:t>
      </w:r>
    </w:p>
    <w:p w:rsidR="00A90D94" w:rsidRDefault="00097D84" w:rsidP="00A94F00">
      <w:pPr>
        <w:numPr>
          <w:ilvl w:val="0"/>
          <w:numId w:val="24"/>
        </w:numPr>
        <w:ind w:right="338" w:firstLine="541"/>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w:t>
      </w:r>
      <w:r>
        <w:lastRenderedPageBreak/>
        <w:t xml:space="preserve">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A90D94" w:rsidRDefault="00097D84" w:rsidP="00A94F00">
      <w:pPr>
        <w:numPr>
          <w:ilvl w:val="0"/>
          <w:numId w:val="24"/>
        </w:numPr>
        <w:ind w:right="338" w:firstLine="541"/>
        <w:jc w:val="both"/>
      </w:pPr>
      <w: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90D94" w:rsidRDefault="003174AF" w:rsidP="00A94F00">
      <w:pPr>
        <w:spacing w:after="4" w:line="271" w:lineRule="auto"/>
        <w:ind w:left="536" w:right="206"/>
        <w:jc w:val="both"/>
      </w:pPr>
      <w:r>
        <w:rPr>
          <w:b/>
        </w:rPr>
        <w:t>23</w:t>
      </w:r>
      <w:r w:rsidR="00097D84">
        <w:rPr>
          <w:b/>
        </w:rPr>
        <w:t>.2.2.5. Физическое и оздоровительное направление воспитания.</w:t>
      </w:r>
      <w:r w:rsidR="00097D84">
        <w:t xml:space="preserve"> </w:t>
      </w:r>
    </w:p>
    <w:p w:rsidR="00A90D94" w:rsidRDefault="00097D84" w:rsidP="00A94F00">
      <w:pPr>
        <w:numPr>
          <w:ilvl w:val="0"/>
          <w:numId w:val="25"/>
        </w:numPr>
        <w:spacing w:after="20" w:line="259" w:lineRule="auto"/>
        <w:ind w:right="338" w:firstLine="541"/>
        <w:jc w:val="both"/>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A90D94" w:rsidRDefault="00097D84" w:rsidP="00A94F00">
      <w:pPr>
        <w:numPr>
          <w:ilvl w:val="0"/>
          <w:numId w:val="25"/>
        </w:numPr>
        <w:ind w:right="338" w:firstLine="541"/>
        <w:jc w:val="both"/>
      </w:pPr>
      <w:r>
        <w:t xml:space="preserve">Ценности - жизнь и здоровье лежит в основе физического и оздоровительного направления воспитания. </w:t>
      </w:r>
    </w:p>
    <w:p w:rsidR="00A90D94" w:rsidRDefault="00097D84" w:rsidP="00A94F00">
      <w:pPr>
        <w:numPr>
          <w:ilvl w:val="0"/>
          <w:numId w:val="25"/>
        </w:numPr>
        <w:ind w:right="338" w:firstLine="541"/>
        <w:jc w:val="both"/>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A90D94" w:rsidRDefault="003174AF" w:rsidP="00A94F00">
      <w:pPr>
        <w:ind w:left="551" w:right="338"/>
        <w:jc w:val="both"/>
      </w:pPr>
      <w:r>
        <w:rPr>
          <w:b/>
        </w:rPr>
        <w:t>23</w:t>
      </w:r>
      <w:r w:rsidR="00097D84">
        <w:rPr>
          <w:b/>
        </w:rPr>
        <w:t>.2.2.6.</w:t>
      </w:r>
      <w:r w:rsidR="00097D84">
        <w:t xml:space="preserve"> Трудовое направление воспитания. </w:t>
      </w:r>
    </w:p>
    <w:p w:rsidR="00A90D94" w:rsidRDefault="00097D84" w:rsidP="00A94F00">
      <w:pPr>
        <w:numPr>
          <w:ilvl w:val="0"/>
          <w:numId w:val="26"/>
        </w:numPr>
        <w:ind w:right="338" w:firstLine="541"/>
        <w:jc w:val="both"/>
      </w:pPr>
      <w:r>
        <w:t xml:space="preserve">Цель трудового воспитания - формирование ценностного отношения детей к труду, трудолюбию и приобщение ребенка к труду. </w:t>
      </w:r>
    </w:p>
    <w:p w:rsidR="00A90D94" w:rsidRDefault="00097D84" w:rsidP="00A94F00">
      <w:pPr>
        <w:numPr>
          <w:ilvl w:val="0"/>
          <w:numId w:val="26"/>
        </w:numPr>
        <w:ind w:right="338" w:firstLine="541"/>
        <w:jc w:val="both"/>
      </w:pPr>
      <w:r>
        <w:t xml:space="preserve">Ценность - труд лежит в основе трудового направления воспитания. </w:t>
      </w:r>
    </w:p>
    <w:p w:rsidR="00A90D94" w:rsidRDefault="00097D84" w:rsidP="00A94F00">
      <w:pPr>
        <w:numPr>
          <w:ilvl w:val="0"/>
          <w:numId w:val="26"/>
        </w:numPr>
        <w:ind w:right="338" w:firstLine="541"/>
        <w:jc w:val="both"/>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A90D94" w:rsidRDefault="003174AF" w:rsidP="00A94F00">
      <w:pPr>
        <w:ind w:left="551" w:right="338"/>
        <w:jc w:val="both"/>
      </w:pPr>
      <w:r>
        <w:rPr>
          <w:b/>
        </w:rPr>
        <w:t>23</w:t>
      </w:r>
      <w:r w:rsidR="00097D84">
        <w:rPr>
          <w:b/>
        </w:rPr>
        <w:t>.2.2.7.</w:t>
      </w:r>
      <w:r w:rsidR="00097D84">
        <w:t xml:space="preserve"> Эстетическое направление воспитания. </w:t>
      </w:r>
    </w:p>
    <w:p w:rsidR="00A90D94" w:rsidRDefault="00097D84" w:rsidP="00A94F00">
      <w:pPr>
        <w:numPr>
          <w:ilvl w:val="0"/>
          <w:numId w:val="27"/>
        </w:numPr>
        <w:ind w:right="338" w:firstLine="541"/>
        <w:jc w:val="both"/>
      </w:pPr>
      <w:r>
        <w:t xml:space="preserve">Цель эстетического направления воспитания - способствовать становлению у ребенка ценностного отношения к красоте. </w:t>
      </w:r>
    </w:p>
    <w:p w:rsidR="00A90D94" w:rsidRDefault="00097D84" w:rsidP="00A94F00">
      <w:pPr>
        <w:numPr>
          <w:ilvl w:val="0"/>
          <w:numId w:val="27"/>
        </w:numPr>
        <w:ind w:right="338" w:firstLine="541"/>
        <w:jc w:val="both"/>
      </w:pPr>
      <w:r>
        <w:t xml:space="preserve">Ценности - культура, красота, лежат в основе эстетического направления воспитания. </w:t>
      </w:r>
    </w:p>
    <w:p w:rsidR="00A90D94" w:rsidRDefault="00097D84" w:rsidP="00A94F00">
      <w:pPr>
        <w:numPr>
          <w:ilvl w:val="0"/>
          <w:numId w:val="27"/>
        </w:numPr>
        <w:ind w:right="338" w:firstLine="541"/>
        <w:jc w:val="both"/>
      </w:pPr>
      <w:r>
        <w:t xml:space="preserve">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A90D94" w:rsidRDefault="003174AF" w:rsidP="00A94F00">
      <w:pPr>
        <w:ind w:left="551" w:right="338"/>
        <w:jc w:val="both"/>
      </w:pPr>
      <w:r>
        <w:rPr>
          <w:b/>
        </w:rPr>
        <w:t>23</w:t>
      </w:r>
      <w:r w:rsidR="00097D84">
        <w:rPr>
          <w:b/>
        </w:rPr>
        <w:t>.2.3.</w:t>
      </w:r>
      <w:r w:rsidR="00097D84">
        <w:t xml:space="preserve"> Целевые ориентиры воспитания. </w:t>
      </w:r>
    </w:p>
    <w:p w:rsidR="00A90D94" w:rsidRDefault="00097D84" w:rsidP="00A94F00">
      <w:pPr>
        <w:numPr>
          <w:ilvl w:val="0"/>
          <w:numId w:val="28"/>
        </w:numPr>
        <w:ind w:right="338" w:firstLine="541"/>
        <w:jc w:val="both"/>
      </w:pPr>
      <w: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A90D94" w:rsidRDefault="00097D84" w:rsidP="00A94F00">
      <w:pPr>
        <w:numPr>
          <w:ilvl w:val="0"/>
          <w:numId w:val="28"/>
        </w:numPr>
        <w:ind w:right="338"/>
        <w:jc w:val="both"/>
      </w:pPr>
      <w:r>
        <w:t xml:space="preserve">В соответствии с </w:t>
      </w:r>
      <w:hyperlink r:id="rId30">
        <w:r>
          <w:t xml:space="preserve">ФГОС </w:t>
        </w:r>
        <w:proofErr w:type="gramStart"/>
        <w:r>
          <w:t>ДО</w:t>
        </w:r>
        <w:proofErr w:type="gramEnd"/>
      </w:hyperlink>
      <w:hyperlink r:id="rId31">
        <w:r>
          <w:t xml:space="preserve"> </w:t>
        </w:r>
      </w:hyperlink>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A90D94" w:rsidRDefault="00097D84" w:rsidP="00A94F00">
      <w:pPr>
        <w:spacing w:after="19" w:line="259" w:lineRule="auto"/>
        <w:ind w:left="541" w:firstLine="0"/>
        <w:jc w:val="both"/>
      </w:pPr>
      <w:r>
        <w:t xml:space="preserve"> </w:t>
      </w:r>
    </w:p>
    <w:p w:rsidR="00A90D94" w:rsidRDefault="003174AF" w:rsidP="00A94F00">
      <w:pPr>
        <w:ind w:left="-5" w:right="338"/>
        <w:jc w:val="both"/>
      </w:pPr>
      <w:r>
        <w:rPr>
          <w:b/>
        </w:rPr>
        <w:t>23</w:t>
      </w:r>
      <w:r w:rsidR="0036387A">
        <w:rPr>
          <w:b/>
        </w:rPr>
        <w:t>.2.3.1</w:t>
      </w:r>
      <w:r w:rsidR="00097D84">
        <w:t xml:space="preserve">. Целевые ориентиры воспитания детей на этапе завершения освоения программы. </w:t>
      </w:r>
    </w:p>
    <w:tbl>
      <w:tblPr>
        <w:tblW w:w="10496" w:type="dxa"/>
        <w:tblInd w:w="-144" w:type="dxa"/>
        <w:tblCellMar>
          <w:top w:w="153" w:type="dxa"/>
          <w:left w:w="64" w:type="dxa"/>
          <w:right w:w="23" w:type="dxa"/>
        </w:tblCellMar>
        <w:tblLook w:val="04A0" w:firstRow="1" w:lastRow="0" w:firstColumn="1" w:lastColumn="0" w:noHBand="0" w:noVBand="1"/>
      </w:tblPr>
      <w:tblGrid>
        <w:gridCol w:w="2413"/>
        <w:gridCol w:w="2553"/>
        <w:gridCol w:w="5530"/>
      </w:tblGrid>
      <w:tr w:rsidR="00A90D94">
        <w:trPr>
          <w:trHeight w:val="768"/>
        </w:trPr>
        <w:tc>
          <w:tcPr>
            <w:tcW w:w="2413" w:type="dxa"/>
            <w:tcBorders>
              <w:top w:val="single" w:sz="3" w:space="0" w:color="000000"/>
              <w:left w:val="single" w:sz="3" w:space="0" w:color="000000"/>
              <w:bottom w:val="single" w:sz="3" w:space="0" w:color="000000"/>
              <w:right w:val="single" w:sz="3" w:space="0" w:color="000000"/>
            </w:tcBorders>
            <w:vAlign w:val="center"/>
          </w:tcPr>
          <w:p w:rsidR="00A90D94" w:rsidRDefault="00097D84" w:rsidP="00A94F00">
            <w:pPr>
              <w:spacing w:after="0" w:line="259" w:lineRule="auto"/>
              <w:ind w:left="0" w:firstLine="0"/>
              <w:jc w:val="both"/>
            </w:pPr>
            <w:r>
              <w:lastRenderedPageBreak/>
              <w:t xml:space="preserve">Направления воспитания </w:t>
            </w:r>
          </w:p>
        </w:tc>
        <w:tc>
          <w:tcPr>
            <w:tcW w:w="255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right="32" w:firstLine="0"/>
              <w:jc w:val="both"/>
            </w:pPr>
            <w:r>
              <w:t xml:space="preserve">Ценности </w:t>
            </w:r>
          </w:p>
        </w:tc>
        <w:tc>
          <w:tcPr>
            <w:tcW w:w="5530"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right="35" w:firstLine="0"/>
              <w:jc w:val="both"/>
            </w:pPr>
            <w:r>
              <w:t xml:space="preserve">Целевые ориентиры </w:t>
            </w:r>
          </w:p>
        </w:tc>
      </w:tr>
      <w:tr w:rsidR="00A90D94">
        <w:trPr>
          <w:trHeight w:val="1316"/>
        </w:trPr>
        <w:tc>
          <w:tcPr>
            <w:tcW w:w="241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Патриотическое </w:t>
            </w:r>
          </w:p>
        </w:tc>
        <w:tc>
          <w:tcPr>
            <w:tcW w:w="255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Родина, природа </w:t>
            </w:r>
          </w:p>
        </w:tc>
        <w:tc>
          <w:tcPr>
            <w:tcW w:w="5530" w:type="dxa"/>
            <w:tcBorders>
              <w:top w:val="single" w:sz="3" w:space="0" w:color="000000"/>
              <w:left w:val="single" w:sz="3" w:space="0" w:color="000000"/>
              <w:bottom w:val="single" w:sz="3" w:space="0" w:color="000000"/>
              <w:right w:val="single" w:sz="3" w:space="0" w:color="000000"/>
            </w:tcBorders>
            <w:vAlign w:val="center"/>
          </w:tcPr>
          <w:p w:rsidR="00A90D94" w:rsidRDefault="00097D84" w:rsidP="00A94F00">
            <w:pPr>
              <w:spacing w:after="0" w:line="259" w:lineRule="auto"/>
              <w:ind w:left="0" w:firstLine="0"/>
              <w:jc w:val="both"/>
            </w:pPr>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A90D94">
        <w:trPr>
          <w:trHeight w:val="3253"/>
        </w:trPr>
        <w:tc>
          <w:tcPr>
            <w:tcW w:w="241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Духовно нравственное </w:t>
            </w:r>
          </w:p>
        </w:tc>
        <w:tc>
          <w:tcPr>
            <w:tcW w:w="255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Жизнь, милосердие, добро </w:t>
            </w:r>
          </w:p>
        </w:tc>
        <w:tc>
          <w:tcPr>
            <w:tcW w:w="5530" w:type="dxa"/>
            <w:tcBorders>
              <w:top w:val="single" w:sz="3" w:space="0" w:color="000000"/>
              <w:left w:val="single" w:sz="3" w:space="0" w:color="000000"/>
              <w:bottom w:val="single" w:sz="3" w:space="0" w:color="000000"/>
              <w:right w:val="single" w:sz="3" w:space="0" w:color="000000"/>
            </w:tcBorders>
            <w:vAlign w:val="center"/>
          </w:tcPr>
          <w:p w:rsidR="00A90D94" w:rsidRDefault="00097D84" w:rsidP="00A94F00">
            <w:pPr>
              <w:spacing w:after="0" w:line="248" w:lineRule="auto"/>
              <w:ind w:left="0" w:right="235" w:firstLine="0"/>
              <w:jc w:val="both"/>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A90D94" w:rsidRDefault="00097D84" w:rsidP="00A94F00">
            <w:pPr>
              <w:spacing w:after="0" w:line="259" w:lineRule="auto"/>
              <w:ind w:left="0" w:firstLine="0"/>
              <w:jc w:val="both"/>
            </w:pPr>
            <w:proofErr w:type="gramStart"/>
            <w:r>
              <w:t>Способный</w:t>
            </w:r>
            <w:proofErr w:type="gramEnd"/>
            <w:r>
              <w:t xml:space="preserve"> не оставаться равнодушным к чужому </w:t>
            </w:r>
          </w:p>
          <w:p w:rsidR="00A90D94" w:rsidRDefault="00097D84" w:rsidP="00A94F00">
            <w:pPr>
              <w:spacing w:after="0" w:line="259" w:lineRule="auto"/>
              <w:ind w:left="0" w:firstLine="0"/>
              <w:jc w:val="both"/>
            </w:pPr>
            <w:r>
              <w:t xml:space="preserve">горю, проявлять заботу; Самостоятельно </w:t>
            </w:r>
            <w:proofErr w:type="gramStart"/>
            <w:r>
              <w:t>различающий</w:t>
            </w:r>
            <w:proofErr w:type="gramEnd"/>
            <w:r>
              <w:t xml:space="preserve"> основные отрицательные и положительные человеческие качества, иногда прибегая к помощи взрослого в ситуациях морального выбора. </w:t>
            </w:r>
          </w:p>
        </w:tc>
      </w:tr>
      <w:tr w:rsidR="00A90D94">
        <w:trPr>
          <w:trHeight w:val="2424"/>
        </w:trPr>
        <w:tc>
          <w:tcPr>
            <w:tcW w:w="241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Социальное </w:t>
            </w:r>
          </w:p>
        </w:tc>
        <w:tc>
          <w:tcPr>
            <w:tcW w:w="255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Человек, семья, дружба, сотрудничество </w:t>
            </w:r>
          </w:p>
        </w:tc>
        <w:tc>
          <w:tcPr>
            <w:tcW w:w="5530" w:type="dxa"/>
            <w:tcBorders>
              <w:top w:val="single" w:sz="3" w:space="0" w:color="000000"/>
              <w:left w:val="single" w:sz="3" w:space="0" w:color="000000"/>
              <w:bottom w:val="single" w:sz="3" w:space="0" w:color="000000"/>
              <w:right w:val="single" w:sz="3" w:space="0" w:color="000000"/>
            </w:tcBorders>
            <w:vAlign w:val="center"/>
          </w:tcPr>
          <w:p w:rsidR="00A90D94" w:rsidRDefault="00097D84" w:rsidP="00A94F00">
            <w:pPr>
              <w:spacing w:after="24" w:line="258" w:lineRule="auto"/>
              <w:ind w:left="0" w:right="248" w:firstLine="0"/>
              <w:jc w:val="both"/>
            </w:pPr>
            <w:proofErr w:type="gramStart"/>
            <w:r>
              <w:t>Проявляющий</w:t>
            </w:r>
            <w:proofErr w:type="gramEnd"/>
            <w:r>
              <w:t xml:space="preserve"> ответственность за свои действия и поведение; принимающий и уважающий различия между людьми. </w:t>
            </w:r>
          </w:p>
          <w:p w:rsidR="00A90D94" w:rsidRDefault="00097D84" w:rsidP="00A94F00">
            <w:pPr>
              <w:spacing w:after="0" w:line="259" w:lineRule="auto"/>
              <w:ind w:left="0" w:firstLine="0"/>
              <w:jc w:val="both"/>
            </w:pPr>
            <w:proofErr w:type="gramStart"/>
            <w:r>
              <w:t>Владеющий</w:t>
            </w:r>
            <w:proofErr w:type="gramEnd"/>
            <w: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 </w:t>
            </w:r>
          </w:p>
        </w:tc>
      </w:tr>
      <w:tr w:rsidR="00A90D94">
        <w:trPr>
          <w:trHeight w:val="2700"/>
        </w:trPr>
        <w:tc>
          <w:tcPr>
            <w:tcW w:w="241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Познавательное </w:t>
            </w:r>
          </w:p>
        </w:tc>
        <w:tc>
          <w:tcPr>
            <w:tcW w:w="255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Познание </w:t>
            </w:r>
          </w:p>
        </w:tc>
        <w:tc>
          <w:tcPr>
            <w:tcW w:w="5530" w:type="dxa"/>
            <w:tcBorders>
              <w:top w:val="single" w:sz="3" w:space="0" w:color="000000"/>
              <w:left w:val="single" w:sz="3" w:space="0" w:color="000000"/>
              <w:bottom w:val="single" w:sz="3" w:space="0" w:color="000000"/>
              <w:right w:val="single" w:sz="3" w:space="0" w:color="000000"/>
            </w:tcBorders>
            <w:vAlign w:val="center"/>
          </w:tcPr>
          <w:p w:rsidR="00A90D94" w:rsidRDefault="00097D84" w:rsidP="00A94F00">
            <w:pPr>
              <w:spacing w:after="0" w:line="258" w:lineRule="auto"/>
              <w:ind w:left="0" w:firstLine="0"/>
              <w:jc w:val="both"/>
            </w:pPr>
            <w:proofErr w:type="gramStart"/>
            <w:r>
              <w:t xml:space="preserve">Любознательный, наблюдательный, испытывающий потребность в самовыражении, в том числе творческом. </w:t>
            </w:r>
            <w:proofErr w:type="gramEnd"/>
          </w:p>
          <w:p w:rsidR="00A90D94" w:rsidRDefault="00097D84" w:rsidP="00A94F00">
            <w:pPr>
              <w:spacing w:after="0" w:line="252" w:lineRule="auto"/>
              <w:ind w:left="0" w:firstLine="0"/>
              <w:jc w:val="both"/>
            </w:pPr>
            <w:proofErr w:type="gramStart"/>
            <w:r>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90D94" w:rsidRDefault="00097D84" w:rsidP="00A94F00">
            <w:pPr>
              <w:spacing w:after="0" w:line="259" w:lineRule="auto"/>
              <w:ind w:left="0" w:firstLine="0"/>
              <w:jc w:val="both"/>
            </w:pPr>
            <w:proofErr w:type="gramStart"/>
            <w:r>
              <w:t>Обладающий</w:t>
            </w:r>
            <w:proofErr w:type="gramEnd"/>
            <w:r>
              <w:t xml:space="preserve"> первичной картиной мира на основе традиционных ценностей. </w:t>
            </w:r>
          </w:p>
        </w:tc>
      </w:tr>
      <w:tr w:rsidR="00A90D94">
        <w:trPr>
          <w:trHeight w:val="4353"/>
        </w:trPr>
        <w:tc>
          <w:tcPr>
            <w:tcW w:w="241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lastRenderedPageBreak/>
              <w:t xml:space="preserve">Физическое и оздоровительное </w:t>
            </w:r>
          </w:p>
        </w:tc>
        <w:tc>
          <w:tcPr>
            <w:tcW w:w="255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Здоровье, жизнь </w:t>
            </w:r>
          </w:p>
        </w:tc>
        <w:tc>
          <w:tcPr>
            <w:tcW w:w="5530" w:type="dxa"/>
            <w:tcBorders>
              <w:top w:val="single" w:sz="3" w:space="0" w:color="000000"/>
              <w:left w:val="single" w:sz="3" w:space="0" w:color="000000"/>
              <w:bottom w:val="single" w:sz="3" w:space="0" w:color="000000"/>
              <w:right w:val="single" w:sz="3" w:space="0" w:color="000000"/>
            </w:tcBorders>
            <w:vAlign w:val="center"/>
          </w:tcPr>
          <w:p w:rsidR="00A90D94" w:rsidRDefault="00097D84" w:rsidP="00A94F00">
            <w:pPr>
              <w:spacing w:after="0" w:line="252" w:lineRule="auto"/>
              <w:ind w:left="0" w:right="10" w:firstLine="0"/>
              <w:jc w:val="both"/>
            </w:pPr>
            <w:proofErr w:type="gramStart"/>
            <w:r>
              <w:t>Понимающий</w:t>
            </w:r>
            <w:proofErr w:type="gramEnd"/>
            <w: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90D94" w:rsidRDefault="00097D84" w:rsidP="00A94F00">
            <w:pPr>
              <w:spacing w:after="0" w:line="251" w:lineRule="auto"/>
              <w:ind w:left="0" w:firstLine="0"/>
              <w:jc w:val="both"/>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A90D94" w:rsidRDefault="00097D84" w:rsidP="00A94F00">
            <w:pPr>
              <w:spacing w:after="0" w:line="278" w:lineRule="auto"/>
              <w:ind w:left="0" w:firstLine="0"/>
              <w:jc w:val="both"/>
            </w:pPr>
            <w:proofErr w:type="gramStart"/>
            <w:r>
              <w:t>Демонстрирующий</w:t>
            </w:r>
            <w:proofErr w:type="gramEnd"/>
            <w:r>
              <w:t xml:space="preserve"> потребность в двигательной деятельности. </w:t>
            </w:r>
          </w:p>
          <w:p w:rsidR="00A90D94" w:rsidRDefault="00097D84" w:rsidP="00A94F00">
            <w:pPr>
              <w:spacing w:after="0" w:line="259" w:lineRule="auto"/>
              <w:ind w:left="0" w:firstLine="0"/>
              <w:jc w:val="both"/>
            </w:pPr>
            <w:proofErr w:type="gramStart"/>
            <w:r>
              <w:t>Имеющий</w:t>
            </w:r>
            <w:proofErr w:type="gramEnd"/>
            <w:r>
              <w:t xml:space="preserve"> представление о некоторых видах спорта и активного отдыха. </w:t>
            </w:r>
          </w:p>
        </w:tc>
      </w:tr>
      <w:tr w:rsidR="00A90D94">
        <w:trPr>
          <w:trHeight w:val="1596"/>
        </w:trPr>
        <w:tc>
          <w:tcPr>
            <w:tcW w:w="241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Трудовое </w:t>
            </w:r>
          </w:p>
        </w:tc>
        <w:tc>
          <w:tcPr>
            <w:tcW w:w="255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Труд </w:t>
            </w:r>
          </w:p>
        </w:tc>
        <w:tc>
          <w:tcPr>
            <w:tcW w:w="5530" w:type="dxa"/>
            <w:tcBorders>
              <w:top w:val="single" w:sz="3" w:space="0" w:color="000000"/>
              <w:left w:val="single" w:sz="3" w:space="0" w:color="000000"/>
              <w:bottom w:val="single" w:sz="3" w:space="0" w:color="000000"/>
              <w:right w:val="single" w:sz="3" w:space="0" w:color="000000"/>
            </w:tcBorders>
            <w:vAlign w:val="center"/>
          </w:tcPr>
          <w:p w:rsidR="00A90D94" w:rsidRDefault="00097D84" w:rsidP="00A94F00">
            <w:pPr>
              <w:spacing w:after="0" w:line="258" w:lineRule="auto"/>
              <w:ind w:left="0" w:firstLine="0"/>
              <w:jc w:val="both"/>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w:t>
            </w:r>
          </w:p>
          <w:p w:rsidR="00A90D94" w:rsidRDefault="00097D84" w:rsidP="00A94F00">
            <w:pPr>
              <w:spacing w:after="0" w:line="259" w:lineRule="auto"/>
              <w:ind w:left="0" w:firstLine="0"/>
              <w:jc w:val="both"/>
            </w:pPr>
            <w:proofErr w:type="gramStart"/>
            <w:r>
              <w:t>Проявляющий</w:t>
            </w:r>
            <w:proofErr w:type="gramEnd"/>
            <w:r>
              <w:t xml:space="preserve"> трудолюбие при выполнении поручений и в самостоятельной деятельности. </w:t>
            </w:r>
          </w:p>
        </w:tc>
      </w:tr>
      <w:tr w:rsidR="00A90D94">
        <w:trPr>
          <w:trHeight w:val="1321"/>
        </w:trPr>
        <w:tc>
          <w:tcPr>
            <w:tcW w:w="241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Эстетическое </w:t>
            </w:r>
          </w:p>
        </w:tc>
        <w:tc>
          <w:tcPr>
            <w:tcW w:w="2553" w:type="dxa"/>
            <w:tcBorders>
              <w:top w:val="single" w:sz="3" w:space="0" w:color="000000"/>
              <w:left w:val="single" w:sz="3" w:space="0" w:color="000000"/>
              <w:bottom w:val="single" w:sz="3" w:space="0" w:color="000000"/>
              <w:right w:val="single" w:sz="3" w:space="0" w:color="000000"/>
            </w:tcBorders>
          </w:tcPr>
          <w:p w:rsidR="00A90D94" w:rsidRDefault="00097D84" w:rsidP="00A94F00">
            <w:pPr>
              <w:spacing w:after="0" w:line="259" w:lineRule="auto"/>
              <w:ind w:left="0" w:firstLine="0"/>
              <w:jc w:val="both"/>
            </w:pPr>
            <w:r>
              <w:t xml:space="preserve">Культура и красота </w:t>
            </w:r>
          </w:p>
        </w:tc>
        <w:tc>
          <w:tcPr>
            <w:tcW w:w="5530" w:type="dxa"/>
            <w:tcBorders>
              <w:top w:val="single" w:sz="3" w:space="0" w:color="000000"/>
              <w:left w:val="single" w:sz="3" w:space="0" w:color="000000"/>
              <w:bottom w:val="single" w:sz="3" w:space="0" w:color="000000"/>
              <w:right w:val="single" w:sz="3" w:space="0" w:color="000000"/>
            </w:tcBorders>
            <w:vAlign w:val="center"/>
          </w:tcPr>
          <w:p w:rsidR="00A90D94" w:rsidRDefault="00097D84" w:rsidP="00A94F00">
            <w:pPr>
              <w:spacing w:after="0" w:line="259" w:lineRule="auto"/>
              <w:ind w:left="0" w:firstLine="0"/>
              <w:jc w:val="both"/>
            </w:pPr>
            <w:proofErr w:type="gramStart"/>
            <w:r>
              <w:t>Способный</w:t>
            </w:r>
            <w:proofErr w:type="gramEnd"/>
            <w:r>
              <w:t xml:space="preserve"> воспринимать и чувствовать прекрасное в быту, природе, поступках, искусстве. </w:t>
            </w:r>
            <w:proofErr w:type="gramStart"/>
            <w:r>
              <w:t>Стремящийся</w:t>
            </w:r>
            <w:proofErr w:type="gramEnd"/>
            <w:r>
              <w:t xml:space="preserve"> к отображению прекрасного в продуктивных видах деятельности. </w:t>
            </w:r>
          </w:p>
        </w:tc>
      </w:tr>
    </w:tbl>
    <w:p w:rsidR="00A90D94" w:rsidRDefault="00097D84" w:rsidP="00A94F00">
      <w:pPr>
        <w:spacing w:after="30" w:line="259" w:lineRule="auto"/>
        <w:ind w:left="0" w:firstLine="0"/>
        <w:jc w:val="both"/>
      </w:pPr>
      <w:r>
        <w:t xml:space="preserve"> </w:t>
      </w:r>
    </w:p>
    <w:p w:rsidR="003174AF" w:rsidRDefault="003174AF" w:rsidP="00A94F00">
      <w:pPr>
        <w:spacing w:after="4" w:line="462" w:lineRule="auto"/>
        <w:ind w:left="536" w:right="3559"/>
        <w:jc w:val="both"/>
        <w:rPr>
          <w:b/>
        </w:rPr>
      </w:pPr>
      <w:r>
        <w:rPr>
          <w:b/>
        </w:rPr>
        <w:t>23</w:t>
      </w:r>
      <w:r w:rsidR="00097D84">
        <w:rPr>
          <w:b/>
        </w:rPr>
        <w:t>.3. Содержательный раздел Программы воспитания.</w:t>
      </w:r>
    </w:p>
    <w:p w:rsidR="00A90D94" w:rsidRDefault="003174AF" w:rsidP="00A94F00">
      <w:pPr>
        <w:spacing w:after="4" w:line="462" w:lineRule="auto"/>
        <w:ind w:left="536" w:right="3559"/>
        <w:jc w:val="both"/>
      </w:pPr>
      <w:r>
        <w:rPr>
          <w:b/>
        </w:rPr>
        <w:t xml:space="preserve"> 23</w:t>
      </w:r>
      <w:r w:rsidR="00097D84">
        <w:rPr>
          <w:b/>
        </w:rPr>
        <w:t>.3.1</w:t>
      </w:r>
      <w:r w:rsidR="00097D84">
        <w:t xml:space="preserve">. </w:t>
      </w:r>
      <w:r w:rsidR="00097D84">
        <w:rPr>
          <w:b/>
        </w:rPr>
        <w:t>Уклад образовательной организации.</w:t>
      </w:r>
      <w:r w:rsidR="00097D84">
        <w:t xml:space="preserve"> </w:t>
      </w:r>
    </w:p>
    <w:p w:rsidR="00A90D94" w:rsidRDefault="00097D84" w:rsidP="00A94F00">
      <w:pPr>
        <w:numPr>
          <w:ilvl w:val="0"/>
          <w:numId w:val="29"/>
        </w:numPr>
        <w:ind w:right="338" w:firstLine="541"/>
        <w:jc w:val="both"/>
      </w:pPr>
      <w:r>
        <w:t xml:space="preserve">В данном разделе раскрываются особенности уклада ДОО. </w:t>
      </w:r>
    </w:p>
    <w:p w:rsidR="00A90D94" w:rsidRDefault="00097D84" w:rsidP="00A94F00">
      <w:pPr>
        <w:numPr>
          <w:ilvl w:val="0"/>
          <w:numId w:val="29"/>
        </w:numPr>
        <w:ind w:right="338" w:firstLine="541"/>
        <w:jc w:val="both"/>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w:t>
      </w:r>
      <w:proofErr w:type="spellStart"/>
      <w:r>
        <w:t>детсковзрослых</w:t>
      </w:r>
      <w:proofErr w:type="spellEnd"/>
      <w:r>
        <w:t xml:space="preserve"> общностей в пространстве дошкольного образования. </w:t>
      </w:r>
    </w:p>
    <w:p w:rsidR="00A90D94" w:rsidRDefault="00097D84" w:rsidP="00A94F00">
      <w:pPr>
        <w:numPr>
          <w:ilvl w:val="0"/>
          <w:numId w:val="29"/>
        </w:numPr>
        <w:ind w:right="338" w:firstLine="541"/>
        <w:jc w:val="both"/>
      </w:pPr>
      <w:r>
        <w:t xml:space="preserve">Уклад ДОО - это ее необходимый фундамент, основа и инструмент воспитания. </w:t>
      </w:r>
    </w:p>
    <w:p w:rsidR="00A90D94" w:rsidRDefault="00097D84" w:rsidP="00A94F00">
      <w:pPr>
        <w:numPr>
          <w:ilvl w:val="0"/>
          <w:numId w:val="29"/>
        </w:numPr>
        <w:ind w:right="338" w:firstLine="541"/>
        <w:jc w:val="both"/>
      </w:pPr>
      <w:r>
        <w:t xml:space="preserve">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p>
    <w:p w:rsidR="00A90D94" w:rsidRDefault="00097D84" w:rsidP="00A94F00">
      <w:pPr>
        <w:numPr>
          <w:ilvl w:val="0"/>
          <w:numId w:val="29"/>
        </w:numPr>
        <w:ind w:right="338" w:firstLine="541"/>
        <w:jc w:val="both"/>
      </w:pPr>
      <w:r>
        <w:t xml:space="preserve">Основные характеристики (целесообразно учитывать в описании): </w:t>
      </w:r>
    </w:p>
    <w:p w:rsidR="00A90D94" w:rsidRDefault="00097D84" w:rsidP="00A94F00">
      <w:pPr>
        <w:ind w:left="551" w:right="4602"/>
        <w:jc w:val="both"/>
      </w:pPr>
      <w:r>
        <w:t xml:space="preserve">цель и смысл деятельности ДОО, ее миссия; принципы жизни и воспитания в ДОО; </w:t>
      </w:r>
    </w:p>
    <w:p w:rsidR="00A90D94" w:rsidRDefault="00097D84" w:rsidP="00A94F00">
      <w:pPr>
        <w:ind w:left="551" w:right="338"/>
        <w:jc w:val="both"/>
      </w:pPr>
      <w:r>
        <w:t xml:space="preserve">образ ДОО, ее особенности, символика, внешний имидж; </w:t>
      </w:r>
    </w:p>
    <w:p w:rsidR="00A90D94" w:rsidRDefault="00097D84" w:rsidP="00A94F00">
      <w:pPr>
        <w:ind w:left="551" w:right="338"/>
        <w:jc w:val="both"/>
      </w:pPr>
      <w:r>
        <w:t xml:space="preserve">отношения к воспитанникам, их родителям (законным представителям), сотрудникам и </w:t>
      </w:r>
    </w:p>
    <w:p w:rsidR="00A90D94" w:rsidRDefault="00097D84" w:rsidP="00A94F00">
      <w:pPr>
        <w:ind w:left="526" w:right="4373" w:hanging="541"/>
        <w:jc w:val="both"/>
      </w:pPr>
      <w:r>
        <w:t xml:space="preserve">партнерам ДОО; ключевые правила ДОО; традиции и ритуалы, особые нормы этикета в ДОО; особенности РППС, отражающие образ и ценности ДОО; </w:t>
      </w:r>
    </w:p>
    <w:p w:rsidR="00A90D94" w:rsidRDefault="00097D84" w:rsidP="00A94F00">
      <w:pPr>
        <w:ind w:left="551" w:right="338"/>
        <w:jc w:val="both"/>
      </w:pPr>
      <w:proofErr w:type="gramStart"/>
      <w:r>
        <w:lastRenderedPageBreak/>
        <w:t xml:space="preserve">социокультурный контекст, внешняя социальная и культурная среда ДОО (учитывает </w:t>
      </w:r>
      <w:proofErr w:type="gramEnd"/>
    </w:p>
    <w:p w:rsidR="00A90D94" w:rsidRDefault="00097D84" w:rsidP="00A94F00">
      <w:pPr>
        <w:ind w:left="-5" w:right="338"/>
        <w:jc w:val="both"/>
      </w:pPr>
      <w:r>
        <w:t xml:space="preserve">этнокультурные, конфессиональные и региональные особенности). </w:t>
      </w:r>
    </w:p>
    <w:p w:rsidR="00A90D94" w:rsidRDefault="003174AF" w:rsidP="00A94F00">
      <w:pPr>
        <w:spacing w:after="4" w:line="271" w:lineRule="auto"/>
        <w:ind w:left="536" w:right="206"/>
        <w:jc w:val="both"/>
      </w:pPr>
      <w:r>
        <w:rPr>
          <w:b/>
        </w:rPr>
        <w:t>23</w:t>
      </w:r>
      <w:r w:rsidR="00097D84">
        <w:rPr>
          <w:b/>
        </w:rPr>
        <w:t xml:space="preserve">.3.2. Воспитывающая среда образовательной организации. </w:t>
      </w:r>
    </w:p>
    <w:p w:rsidR="00A90D94" w:rsidRDefault="00097D84" w:rsidP="00A94F00">
      <w:pPr>
        <w:numPr>
          <w:ilvl w:val="0"/>
          <w:numId w:val="30"/>
        </w:numPr>
        <w:ind w:left="801" w:right="338" w:hanging="260"/>
        <w:jc w:val="both"/>
      </w:pPr>
      <w:r>
        <w:t xml:space="preserve">Воспитывающая среда раскрывает ценности и смыслы, заложенные в укладе. </w:t>
      </w:r>
    </w:p>
    <w:p w:rsidR="00A90D94" w:rsidRDefault="00097D84" w:rsidP="00A94F00">
      <w:pPr>
        <w:ind w:left="526" w:right="1364" w:hanging="541"/>
        <w:jc w:val="both"/>
      </w:pPr>
      <w: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w:t>
      </w:r>
    </w:p>
    <w:p w:rsidR="00A90D94" w:rsidRDefault="00097D84" w:rsidP="00A94F00">
      <w:pPr>
        <w:ind w:left="-5" w:right="338"/>
        <w:jc w:val="both"/>
      </w:pPr>
      <w:r>
        <w:t xml:space="preserve">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 </w:t>
      </w:r>
    </w:p>
    <w:p w:rsidR="00A90D94" w:rsidRDefault="00097D84" w:rsidP="00A94F00">
      <w:pPr>
        <w:numPr>
          <w:ilvl w:val="0"/>
          <w:numId w:val="30"/>
        </w:numPr>
        <w:ind w:left="801" w:right="338" w:hanging="260"/>
        <w:jc w:val="both"/>
      </w:pPr>
      <w:r>
        <w:t xml:space="preserve">При описании воспитывающей среды целесообразно учитывать: </w:t>
      </w:r>
    </w:p>
    <w:p w:rsidR="00A90D94" w:rsidRDefault="00097D84" w:rsidP="00A94F00">
      <w:pPr>
        <w:ind w:left="551" w:right="338"/>
        <w:jc w:val="both"/>
      </w:pPr>
      <w:r>
        <w:t xml:space="preserve">условия для формирования эмоционально-ценностного отношения ребенка к окружающему </w:t>
      </w:r>
    </w:p>
    <w:p w:rsidR="00A90D94" w:rsidRDefault="00097D84" w:rsidP="00A94F00">
      <w:pPr>
        <w:ind w:left="526" w:right="609" w:hanging="541"/>
        <w:jc w:val="both"/>
      </w:pPr>
      <w:r>
        <w:t xml:space="preserve">миру, другим людям, себе; условия для обретения ребенком первичного опыта деятельности и поступка в соответствии </w:t>
      </w:r>
      <w:proofErr w:type="gramStart"/>
      <w:r>
        <w:t>с</w:t>
      </w:r>
      <w:proofErr w:type="gramEnd"/>
      <w:r>
        <w:t xml:space="preserve"> </w:t>
      </w:r>
    </w:p>
    <w:p w:rsidR="00A90D94" w:rsidRDefault="00097D84" w:rsidP="00A94F00">
      <w:pPr>
        <w:ind w:left="526" w:right="522" w:hanging="541"/>
        <w:jc w:val="both"/>
      </w:pPr>
      <w:r>
        <w:t xml:space="preserve">традиционными ценностями российского общества; условия для становления самостоятельности, инициативности и творческого взаимодействия </w:t>
      </w:r>
      <w:proofErr w:type="gramStart"/>
      <w:r>
        <w:t>в</w:t>
      </w:r>
      <w:proofErr w:type="gramEnd"/>
      <w:r>
        <w:t xml:space="preserve"> </w:t>
      </w:r>
    </w:p>
    <w:p w:rsidR="00A90D94" w:rsidRDefault="00097D84" w:rsidP="00A94F00">
      <w:pPr>
        <w:ind w:left="-5" w:right="338"/>
        <w:jc w:val="both"/>
      </w:pPr>
      <w:r>
        <w:t xml:space="preserve">разных детско-взрослых и детско-детских </w:t>
      </w:r>
      <w:proofErr w:type="gramStart"/>
      <w:r>
        <w:t>общностях</w:t>
      </w:r>
      <w:proofErr w:type="gramEnd"/>
      <w:r>
        <w:t xml:space="preserve">, включая разновозрастное детское сообщество. </w:t>
      </w:r>
    </w:p>
    <w:p w:rsidR="00A90D94" w:rsidRDefault="003174AF" w:rsidP="00A94F00">
      <w:pPr>
        <w:spacing w:after="4" w:line="271" w:lineRule="auto"/>
        <w:ind w:left="536" w:right="206"/>
        <w:jc w:val="both"/>
      </w:pPr>
      <w:r>
        <w:rPr>
          <w:b/>
        </w:rPr>
        <w:t>23</w:t>
      </w:r>
      <w:r w:rsidR="00097D84">
        <w:rPr>
          <w:b/>
        </w:rPr>
        <w:t xml:space="preserve">.3.3. Общности образовательной организации. </w:t>
      </w:r>
    </w:p>
    <w:p w:rsidR="00A90D94" w:rsidRDefault="00097D84" w:rsidP="00A94F00">
      <w:pPr>
        <w:numPr>
          <w:ilvl w:val="0"/>
          <w:numId w:val="31"/>
        </w:numPr>
        <w:spacing w:after="20" w:line="259" w:lineRule="auto"/>
        <w:ind w:right="883" w:firstLine="541"/>
        <w:jc w:val="both"/>
      </w:pPr>
      <w: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A90D94" w:rsidRDefault="00097D84" w:rsidP="00A94F00">
      <w:pPr>
        <w:numPr>
          <w:ilvl w:val="0"/>
          <w:numId w:val="31"/>
        </w:numPr>
        <w:ind w:right="883" w:firstLine="541"/>
        <w:jc w:val="both"/>
      </w:pPr>
      <w:proofErr w:type="gramStart"/>
      <w:r>
        <w:t xml:space="preserve">В ДОО, прежде всего, следует выделить следующие общности: педагог - дети, родители (законные представители) - ребенок (дети), педагог - родители (законные представители). </w:t>
      </w:r>
      <w:proofErr w:type="gramEnd"/>
    </w:p>
    <w:p w:rsidR="00A90D94" w:rsidRDefault="00097D84" w:rsidP="00A94F00">
      <w:pPr>
        <w:numPr>
          <w:ilvl w:val="0"/>
          <w:numId w:val="31"/>
        </w:numPr>
        <w:ind w:right="883" w:firstLine="541"/>
        <w:jc w:val="both"/>
      </w:pPr>
      <w:r>
        <w:t xml:space="preserve">Разработчикам необходимо описать: </w:t>
      </w:r>
    </w:p>
    <w:p w:rsidR="00A90D94" w:rsidRDefault="00097D84" w:rsidP="00A94F00">
      <w:pPr>
        <w:ind w:left="551" w:right="338"/>
        <w:jc w:val="both"/>
      </w:pPr>
      <w:r>
        <w:t xml:space="preserve">ценности и цели: профессионального сообщества, профессионально родительского сообщества </w:t>
      </w:r>
    </w:p>
    <w:p w:rsidR="00A90D94" w:rsidRDefault="00097D84" w:rsidP="00A94F00">
      <w:pPr>
        <w:ind w:left="526" w:right="1833" w:hanging="541"/>
        <w:jc w:val="both"/>
      </w:pPr>
      <w:r>
        <w:t>и детско-взрослой общности; особенности организации всех общностей и их роль в процессе воспитания детей</w:t>
      </w:r>
      <w:proofErr w:type="gramStart"/>
      <w:r>
        <w:t>.</w:t>
      </w:r>
      <w:proofErr w:type="gramEnd"/>
      <w:r>
        <w:t xml:space="preserve"> </w:t>
      </w:r>
      <w:proofErr w:type="gramStart"/>
      <w:r>
        <w:t>о</w:t>
      </w:r>
      <w:proofErr w:type="gramEnd"/>
      <w:r>
        <w:t xml:space="preserve">собенности обеспечения возможности разновозрастного взаимодействия детей. </w:t>
      </w:r>
    </w:p>
    <w:p w:rsidR="00A90D94" w:rsidRDefault="003174AF" w:rsidP="00A94F00">
      <w:pPr>
        <w:spacing w:after="4" w:line="271" w:lineRule="auto"/>
        <w:ind w:left="536" w:right="206"/>
        <w:jc w:val="both"/>
      </w:pPr>
      <w:r>
        <w:rPr>
          <w:b/>
        </w:rPr>
        <w:t>23</w:t>
      </w:r>
      <w:r w:rsidR="00097D84">
        <w:rPr>
          <w:b/>
        </w:rPr>
        <w:t xml:space="preserve">.3.4. Задачи воспитания в образовательных областях. </w:t>
      </w:r>
    </w:p>
    <w:p w:rsidR="00A90D94" w:rsidRDefault="00097D84" w:rsidP="00A94F00">
      <w:pPr>
        <w:numPr>
          <w:ilvl w:val="0"/>
          <w:numId w:val="32"/>
        </w:numPr>
        <w:ind w:right="338" w:firstLine="541"/>
        <w:jc w:val="both"/>
      </w:pPr>
      <w:r>
        <w:t xml:space="preserve">Для проектирования содержания воспитательной работы необходимо соотнести направления воспитания и образовательные области. </w:t>
      </w:r>
    </w:p>
    <w:p w:rsidR="00A90D94" w:rsidRDefault="00097D84" w:rsidP="00A94F00">
      <w:pPr>
        <w:numPr>
          <w:ilvl w:val="0"/>
          <w:numId w:val="32"/>
        </w:numPr>
        <w:ind w:right="338" w:firstLine="541"/>
        <w:jc w:val="both"/>
      </w:pPr>
      <w:r>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32">
        <w:r>
          <w:t xml:space="preserve">ФГОС </w:t>
        </w:r>
        <w:proofErr w:type="gramStart"/>
        <w:r>
          <w:t>ДО</w:t>
        </w:r>
        <w:proofErr w:type="gramEnd"/>
      </w:hyperlink>
      <w:hyperlink r:id="rId33">
        <w:r>
          <w:t>:</w:t>
        </w:r>
      </w:hyperlink>
      <w:r>
        <w:t xml:space="preserve"> </w:t>
      </w:r>
    </w:p>
    <w:p w:rsidR="00A90D94" w:rsidRDefault="00097D84" w:rsidP="00A94F00">
      <w:pPr>
        <w:ind w:left="-15" w:right="338" w:firstLine="541"/>
        <w:jc w:val="both"/>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A90D94" w:rsidRDefault="00097D84" w:rsidP="00A94F00">
      <w:pPr>
        <w:ind w:left="-15" w:right="338" w:firstLine="541"/>
        <w:jc w:val="both"/>
      </w:pPr>
      <w:r>
        <w:t xml:space="preserve">Образовательная область «Познавательное развитие» соотносится с познавательным и патриотическим направлениями воспитания; </w:t>
      </w:r>
    </w:p>
    <w:p w:rsidR="00A90D94" w:rsidRDefault="00097D84" w:rsidP="00A94F00">
      <w:pPr>
        <w:ind w:left="-15" w:right="338" w:firstLine="541"/>
        <w:jc w:val="both"/>
      </w:pPr>
      <w:r>
        <w:t xml:space="preserve">Образовательная область «Речевое развитие» соотносится с социальным и эстетическим направлениями воспитания; </w:t>
      </w:r>
    </w:p>
    <w:p w:rsidR="00A90D94" w:rsidRDefault="00097D84" w:rsidP="00A94F00">
      <w:pPr>
        <w:ind w:left="-15" w:right="338" w:firstLine="541"/>
        <w:jc w:val="both"/>
      </w:pPr>
      <w:r>
        <w:t xml:space="preserve">Образовательная область «Художественно-эстетическое развитие» соотносится с эстетическим направлением воспитания; </w:t>
      </w:r>
    </w:p>
    <w:p w:rsidR="00A90D94" w:rsidRDefault="00097D84" w:rsidP="00A94F00">
      <w:pPr>
        <w:ind w:left="-15" w:right="338" w:firstLine="541"/>
        <w:jc w:val="both"/>
      </w:pPr>
      <w:r>
        <w:t xml:space="preserve">Образовательная область «Физическое развитие» соотносится с физическим и оздоровительным направлениями воспитания. </w:t>
      </w:r>
    </w:p>
    <w:p w:rsidR="00A90D94" w:rsidRDefault="00097D84" w:rsidP="00A94F00">
      <w:pPr>
        <w:numPr>
          <w:ilvl w:val="0"/>
          <w:numId w:val="32"/>
        </w:numPr>
        <w:ind w:right="338" w:firstLine="541"/>
        <w:jc w:val="both"/>
      </w:pPr>
      <w:proofErr w:type="gramStart"/>
      <w:r>
        <w:t>Решение задач воспитания в рамках образовательной области «Социально</w:t>
      </w:r>
      <w:r w:rsidR="0036387A">
        <w:t>-</w:t>
      </w:r>
      <w:r>
        <w:t>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 </w:t>
      </w:r>
    </w:p>
    <w:p w:rsidR="00A90D94" w:rsidRDefault="00097D84" w:rsidP="00A94F00">
      <w:pPr>
        <w:ind w:left="551" w:right="338"/>
        <w:jc w:val="both"/>
      </w:pPr>
      <w:r>
        <w:lastRenderedPageBreak/>
        <w:t xml:space="preserve">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w:t>
      </w:r>
      <w:proofErr w:type="gramStart"/>
      <w:r>
        <w:t>к</w:t>
      </w:r>
      <w:proofErr w:type="gramEnd"/>
      <w:r>
        <w:t xml:space="preserve"> нравственным и </w:t>
      </w:r>
    </w:p>
    <w:p w:rsidR="00A90D94" w:rsidRDefault="00097D84" w:rsidP="00A94F00">
      <w:pPr>
        <w:ind w:left="526" w:right="338" w:hanging="541"/>
        <w:jc w:val="both"/>
      </w:pPr>
      <w:r>
        <w:t xml:space="preserve">культурным традициям России; содействие становлению целостной картины мира, основанной на представлениях о добре и зле, </w:t>
      </w:r>
    </w:p>
    <w:p w:rsidR="00A90D94" w:rsidRDefault="00097D84" w:rsidP="00A94F00">
      <w:pPr>
        <w:ind w:left="526" w:right="906" w:hanging="541"/>
        <w:jc w:val="both"/>
      </w:pPr>
      <w:proofErr w:type="gramStart"/>
      <w:r>
        <w:t>прекрасном</w:t>
      </w:r>
      <w:proofErr w:type="gramEnd"/>
      <w:r>
        <w:t xml:space="preserve"> и безобразном, правдивом и ложном; воспитание социальных чувств и навыков: способности к сопереживанию, общительности, </w:t>
      </w:r>
    </w:p>
    <w:p w:rsidR="00A90D94" w:rsidRDefault="00097D84" w:rsidP="00A94F00">
      <w:pPr>
        <w:ind w:left="-5" w:right="338"/>
        <w:jc w:val="both"/>
      </w:pPr>
      <w:r>
        <w:t xml:space="preserve">дружелюбия, сотрудничества, умения соблюдать правила, активной личностной позиции. </w:t>
      </w:r>
    </w:p>
    <w:p w:rsidR="00A90D94" w:rsidRDefault="00097D84" w:rsidP="00A94F00">
      <w:pPr>
        <w:ind w:left="551" w:right="338"/>
        <w:jc w:val="both"/>
      </w:pPr>
      <w:r>
        <w:t xml:space="preserve">создание условий для возникновения у ребенка нравственного, социально значимого поступка, </w:t>
      </w:r>
    </w:p>
    <w:p w:rsidR="00A90D94" w:rsidRDefault="00097D84" w:rsidP="00A94F00">
      <w:pPr>
        <w:ind w:left="526" w:right="558" w:hanging="541"/>
        <w:jc w:val="both"/>
      </w:pPr>
      <w:r>
        <w:t xml:space="preserve">приобретения ребенком опыта милосердия и заботы; поддержка трудового усилия, привычки к доступному дошкольнику напряжению </w:t>
      </w:r>
      <w:proofErr w:type="gramStart"/>
      <w:r>
        <w:t>физических</w:t>
      </w:r>
      <w:proofErr w:type="gramEnd"/>
      <w:r>
        <w:t xml:space="preserve">, </w:t>
      </w:r>
    </w:p>
    <w:p w:rsidR="00A90D94" w:rsidRDefault="00097D84" w:rsidP="00A94F00">
      <w:pPr>
        <w:ind w:left="526" w:right="694" w:hanging="541"/>
        <w:jc w:val="both"/>
      </w:pPr>
      <w:r>
        <w:t xml:space="preserve">умственных и нравственных сил для решения трудовой задачи; формирование способности бережно и уважительно относиться к результатам своего труда и </w:t>
      </w:r>
    </w:p>
    <w:p w:rsidR="00A90D94" w:rsidRDefault="00097D84" w:rsidP="00A94F00">
      <w:pPr>
        <w:ind w:left="-5" w:right="338"/>
        <w:jc w:val="both"/>
      </w:pPr>
      <w:r>
        <w:t xml:space="preserve">труда других людей. </w:t>
      </w:r>
    </w:p>
    <w:p w:rsidR="00A90D94" w:rsidRDefault="00097D84" w:rsidP="00A94F00">
      <w:pPr>
        <w:numPr>
          <w:ilvl w:val="0"/>
          <w:numId w:val="33"/>
        </w:numPr>
        <w:ind w:right="338" w:firstLine="541"/>
        <w:jc w:val="both"/>
      </w:pPr>
      <w:proofErr w:type="gramStart"/>
      <w: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roofErr w:type="gramEnd"/>
    </w:p>
    <w:p w:rsidR="00A90D94" w:rsidRDefault="00097D84" w:rsidP="00A94F00">
      <w:pPr>
        <w:ind w:left="551" w:right="338"/>
        <w:jc w:val="both"/>
      </w:pPr>
      <w:r>
        <w:t xml:space="preserve">воспитание отношения к знанию как ценности, понимание значения образования для человека, </w:t>
      </w:r>
    </w:p>
    <w:p w:rsidR="00A90D94" w:rsidRDefault="00097D84" w:rsidP="00A94F00">
      <w:pPr>
        <w:ind w:left="526" w:right="1028" w:hanging="541"/>
        <w:jc w:val="both"/>
      </w:pPr>
      <w:r>
        <w:t xml:space="preserve">общества, страны; приобщение к отечественным традициям и праздникам, к истории и достижениям родной </w:t>
      </w:r>
    </w:p>
    <w:p w:rsidR="00A90D94" w:rsidRDefault="00097D84" w:rsidP="00A94F00">
      <w:pPr>
        <w:ind w:left="526" w:right="998" w:hanging="541"/>
        <w:jc w:val="both"/>
      </w:pPr>
      <w:r>
        <w:t xml:space="preserve">страны, к культурному наследию народов России; воспитание уважения к людям - представителям разных народов России независимо </w:t>
      </w:r>
      <w:proofErr w:type="gramStart"/>
      <w:r>
        <w:t>от</w:t>
      </w:r>
      <w:proofErr w:type="gramEnd"/>
      <w:r>
        <w:t xml:space="preserve"> </w:t>
      </w:r>
      <w:proofErr w:type="gramStart"/>
      <w:r>
        <w:t>их</w:t>
      </w:r>
      <w:proofErr w:type="gramEnd"/>
      <w:r>
        <w:t xml:space="preserve"> </w:t>
      </w:r>
    </w:p>
    <w:p w:rsidR="00A90D94" w:rsidRDefault="00097D84" w:rsidP="00A94F00">
      <w:pPr>
        <w:ind w:left="526" w:right="947" w:hanging="541"/>
        <w:jc w:val="both"/>
      </w:pPr>
      <w:proofErr w:type="gramStart"/>
      <w:r>
        <w:t xml:space="preserve">этнической принадлежности; воспитание уважительного отношения к государственным символам страны (флагу, гербу, </w:t>
      </w:r>
      <w:proofErr w:type="gramEnd"/>
    </w:p>
    <w:p w:rsidR="00A90D94" w:rsidRDefault="00097D84" w:rsidP="00A94F00">
      <w:pPr>
        <w:ind w:left="526" w:right="741" w:hanging="541"/>
        <w:jc w:val="both"/>
      </w:pPr>
      <w:r>
        <w:t xml:space="preserve">гимну); воспитание бережного и ответственного отношения к природе родного края, родной страны, </w:t>
      </w:r>
    </w:p>
    <w:p w:rsidR="00A90D94" w:rsidRDefault="00097D84" w:rsidP="00A94F00">
      <w:pPr>
        <w:ind w:left="-5" w:right="338"/>
        <w:jc w:val="both"/>
      </w:pPr>
      <w:r>
        <w:t xml:space="preserve">приобретение первого опыта действий по сохранению природы. </w:t>
      </w:r>
    </w:p>
    <w:p w:rsidR="00A90D94" w:rsidRDefault="00097D84" w:rsidP="00A94F00">
      <w:pPr>
        <w:numPr>
          <w:ilvl w:val="0"/>
          <w:numId w:val="33"/>
        </w:numPr>
        <w:ind w:right="338" w:firstLine="541"/>
        <w:jc w:val="both"/>
      </w:pPr>
      <w: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A90D94" w:rsidRDefault="00097D84" w:rsidP="00A94F00">
      <w:pPr>
        <w:ind w:left="551" w:right="338"/>
        <w:jc w:val="both"/>
      </w:pPr>
      <w:r>
        <w:t xml:space="preserve">владение формами речевого этикета, отражающими принятые в обществе правила и нормы </w:t>
      </w:r>
    </w:p>
    <w:p w:rsidR="00A90D94" w:rsidRDefault="00097D84" w:rsidP="00A94F00">
      <w:pPr>
        <w:ind w:left="526" w:right="994" w:hanging="541"/>
        <w:jc w:val="both"/>
      </w:pPr>
      <w:r>
        <w:t xml:space="preserve">культурного поведения; воспитание отношения к родному языку как ценности, умения чувствовать красоту языка, </w:t>
      </w:r>
    </w:p>
    <w:p w:rsidR="00A90D94" w:rsidRDefault="00097D84" w:rsidP="00A94F00">
      <w:pPr>
        <w:ind w:left="-5" w:right="338"/>
        <w:jc w:val="both"/>
      </w:pPr>
      <w:r>
        <w:t xml:space="preserve">стремления говорить красиво (на правильном, богатом, образном языке). </w:t>
      </w:r>
    </w:p>
    <w:p w:rsidR="00A90D94" w:rsidRDefault="00097D84" w:rsidP="00A94F00">
      <w:pPr>
        <w:numPr>
          <w:ilvl w:val="0"/>
          <w:numId w:val="33"/>
        </w:numPr>
        <w:ind w:right="338" w:firstLine="541"/>
        <w:jc w:val="both"/>
      </w:pPr>
      <w: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A90D94" w:rsidRDefault="00097D84" w:rsidP="00A94F00">
      <w:pPr>
        <w:ind w:left="551" w:right="338"/>
        <w:jc w:val="both"/>
      </w:pPr>
      <w:r>
        <w:t xml:space="preserve">воспитание эстетических чувств (удивления, радости, восхищения, любви) к </w:t>
      </w:r>
      <w:proofErr w:type="gramStart"/>
      <w:r>
        <w:t>различным</w:t>
      </w:r>
      <w:proofErr w:type="gramEnd"/>
      <w:r>
        <w:t xml:space="preserve"> </w:t>
      </w:r>
    </w:p>
    <w:p w:rsidR="00A90D94" w:rsidRDefault="00097D84" w:rsidP="00A94F00">
      <w:pPr>
        <w:ind w:left="-5" w:right="754"/>
        <w:jc w:val="both"/>
      </w:pPr>
      <w:r>
        <w:t xml:space="preserve">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w:t>
      </w:r>
    </w:p>
    <w:p w:rsidR="00A90D94" w:rsidRDefault="00097D84" w:rsidP="00A94F00">
      <w:pPr>
        <w:ind w:left="-5" w:right="338"/>
        <w:jc w:val="both"/>
      </w:pPr>
      <w:r>
        <w:t xml:space="preserve">мировой художественной культуры с целью раскрытия ценностей «Красота», «Природа», </w:t>
      </w:r>
    </w:p>
    <w:p w:rsidR="00A90D94" w:rsidRDefault="00097D84" w:rsidP="00A94F00">
      <w:pPr>
        <w:ind w:left="526" w:right="33" w:hanging="541"/>
        <w:jc w:val="both"/>
      </w:pPr>
      <w:r>
        <w:t xml:space="preserve">«Культура»; становление эстетического, эмоционально-ценностного отношения к окружающему миру для гармонизации внешнего мира и внутреннего мира ребенка;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w:t>
      </w:r>
    </w:p>
    <w:p w:rsidR="00A90D94" w:rsidRDefault="00097D84" w:rsidP="00A94F00">
      <w:pPr>
        <w:ind w:left="-5" w:right="338"/>
        <w:jc w:val="both"/>
      </w:pPr>
      <w:r>
        <w:lastRenderedPageBreak/>
        <w:t xml:space="preserve">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A90D94" w:rsidRDefault="00097D84" w:rsidP="00A94F00">
      <w:pPr>
        <w:ind w:left="-15" w:right="338" w:firstLine="541"/>
        <w:jc w:val="both"/>
      </w:pPr>
      <w: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A90D94" w:rsidRDefault="00097D84" w:rsidP="00A94F00">
      <w:pPr>
        <w:ind w:left="551" w:right="338"/>
        <w:jc w:val="both"/>
      </w:pPr>
      <w:r>
        <w:t xml:space="preserve">формирование у ребенка </w:t>
      </w:r>
      <w:proofErr w:type="spellStart"/>
      <w:r>
        <w:t>возрасто</w:t>
      </w:r>
      <w:proofErr w:type="spellEnd"/>
      <w:r w:rsidR="00AF1F95">
        <w:t xml:space="preserve"> </w:t>
      </w:r>
      <w:r>
        <w:t xml:space="preserve">сообразных представлений о жизни, здоровье и физической </w:t>
      </w:r>
    </w:p>
    <w:p w:rsidR="00A90D94" w:rsidRDefault="00097D84" w:rsidP="00A94F00">
      <w:pPr>
        <w:ind w:left="-5" w:right="338"/>
        <w:jc w:val="both"/>
      </w:pPr>
      <w:r>
        <w:t xml:space="preserve">культуре; </w:t>
      </w:r>
    </w:p>
    <w:p w:rsidR="00A90D94" w:rsidRDefault="00097D84" w:rsidP="00A94F00">
      <w:pPr>
        <w:ind w:left="551" w:right="338"/>
        <w:jc w:val="both"/>
      </w:pPr>
      <w:r>
        <w:t xml:space="preserve">становление эмоционально-ценностного отношения к здоровому образу жизни, интереса </w:t>
      </w:r>
      <w:proofErr w:type="gramStart"/>
      <w:r>
        <w:t>к</w:t>
      </w:r>
      <w:proofErr w:type="gramEnd"/>
      <w:r>
        <w:t xml:space="preserve"> </w:t>
      </w:r>
    </w:p>
    <w:p w:rsidR="00A90D94" w:rsidRDefault="00097D84" w:rsidP="00A94F00">
      <w:pPr>
        <w:ind w:left="-5" w:right="519"/>
        <w:jc w:val="both"/>
      </w:pPr>
      <w:r>
        <w:t xml:space="preserve">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w:t>
      </w:r>
    </w:p>
    <w:p w:rsidR="00A90D94" w:rsidRDefault="003174AF" w:rsidP="00A94F00">
      <w:pPr>
        <w:ind w:left="551" w:right="338"/>
        <w:jc w:val="both"/>
      </w:pPr>
      <w:r>
        <w:rPr>
          <w:b/>
        </w:rPr>
        <w:t>23</w:t>
      </w:r>
      <w:r w:rsidR="00097D84">
        <w:rPr>
          <w:b/>
        </w:rPr>
        <w:t>.3.5.</w:t>
      </w:r>
      <w:r w:rsidR="00097D84">
        <w:t xml:space="preserve"> Формы совместной деятельности в образовательной организации. </w:t>
      </w:r>
    </w:p>
    <w:p w:rsidR="00A90D94" w:rsidRDefault="003174AF" w:rsidP="00A94F00">
      <w:pPr>
        <w:ind w:left="551" w:right="338"/>
        <w:jc w:val="both"/>
      </w:pPr>
      <w:r>
        <w:rPr>
          <w:b/>
        </w:rPr>
        <w:t>23</w:t>
      </w:r>
      <w:r w:rsidR="00097D84">
        <w:rPr>
          <w:b/>
        </w:rPr>
        <w:t>.3.5.1.</w:t>
      </w:r>
      <w:r w:rsidR="00097D84">
        <w:t xml:space="preserve"> Работа с родителями (законными представителями). </w:t>
      </w:r>
    </w:p>
    <w:p w:rsidR="00A90D94" w:rsidRDefault="00097D84" w:rsidP="00A94F00">
      <w:pPr>
        <w:ind w:left="-15" w:right="338" w:firstLine="541"/>
        <w:jc w:val="both"/>
      </w:pPr>
      <w: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A90D94" w:rsidRDefault="00097D84" w:rsidP="00A94F00">
      <w:pPr>
        <w:ind w:left="-15" w:right="338" w:firstLine="541"/>
        <w:jc w:val="both"/>
      </w:pPr>
      <w:proofErr w:type="gramStart"/>
      <w: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w:t>
      </w:r>
      <w:proofErr w:type="gramEnd"/>
    </w:p>
    <w:p w:rsidR="00A90D94" w:rsidRDefault="00097D84" w:rsidP="00A94F00">
      <w:pPr>
        <w:ind w:left="551" w:right="6482"/>
        <w:jc w:val="both"/>
      </w:pPr>
      <w:r>
        <w:t xml:space="preserve">родительское собрание; педагогические лектории; родительские конференции; круглые столы; </w:t>
      </w:r>
    </w:p>
    <w:p w:rsidR="00A90D94" w:rsidRDefault="00097D84" w:rsidP="00A94F00">
      <w:pPr>
        <w:ind w:left="551" w:right="4796"/>
        <w:jc w:val="both"/>
      </w:pPr>
      <w:r>
        <w:t xml:space="preserve">родительские клубы, клубы выходного дня; мастер-классы; иные формы взаимодействия, существующие в ДОО. </w:t>
      </w:r>
    </w:p>
    <w:p w:rsidR="00A90D94" w:rsidRDefault="00097D84" w:rsidP="00A94F00">
      <w:pPr>
        <w:ind w:left="-15" w:right="338" w:firstLine="541"/>
        <w:jc w:val="both"/>
      </w:pPr>
      <w: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 </w:t>
      </w:r>
    </w:p>
    <w:p w:rsidR="00A90D94" w:rsidRDefault="003174AF" w:rsidP="00A94F00">
      <w:pPr>
        <w:spacing w:after="4" w:line="271" w:lineRule="auto"/>
        <w:ind w:left="536" w:right="206"/>
        <w:jc w:val="both"/>
      </w:pPr>
      <w:r>
        <w:rPr>
          <w:b/>
        </w:rPr>
        <w:t>23</w:t>
      </w:r>
      <w:r w:rsidR="00097D84">
        <w:rPr>
          <w:b/>
        </w:rPr>
        <w:t>.3.5.2.</w:t>
      </w:r>
      <w:r w:rsidR="00097D84">
        <w:t xml:space="preserve"> </w:t>
      </w:r>
      <w:r w:rsidR="00097D84">
        <w:rPr>
          <w:b/>
        </w:rPr>
        <w:t>События образовательной организации.</w:t>
      </w:r>
      <w:r w:rsidR="00097D84">
        <w:t xml:space="preserve"> </w:t>
      </w:r>
    </w:p>
    <w:p w:rsidR="00A90D94" w:rsidRDefault="00097D84" w:rsidP="00A94F00">
      <w:pPr>
        <w:ind w:left="-15" w:right="338" w:firstLine="541"/>
        <w:jc w:val="both"/>
      </w:pPr>
      <w: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A90D94" w:rsidRDefault="00097D84" w:rsidP="00A94F00">
      <w:pPr>
        <w:ind w:left="-15" w:right="338" w:firstLine="541"/>
        <w:jc w:val="both"/>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A90D94" w:rsidRDefault="00097D84" w:rsidP="00A94F00">
      <w:pPr>
        <w:ind w:left="551" w:right="3165"/>
        <w:jc w:val="both"/>
      </w:pPr>
      <w:r>
        <w:t xml:space="preserve">Разработчикам рабочей программы воспитания необходимо описать: проекты воспитательной направленности; праздники; общие дела; </w:t>
      </w:r>
    </w:p>
    <w:p w:rsidR="00A90D94" w:rsidRDefault="00097D84" w:rsidP="00A94F00">
      <w:pPr>
        <w:ind w:left="551" w:right="3729"/>
        <w:jc w:val="both"/>
      </w:pPr>
      <w:r>
        <w:t xml:space="preserve">ритмы жизни (утренний и вечерний круг, прогулка); режимные моменты (прием пищи, подготовка ко сну и прочее); свободная игра; свободная деятельность детей. </w:t>
      </w:r>
    </w:p>
    <w:p w:rsidR="00A90D94" w:rsidRDefault="00097D84" w:rsidP="00A94F00">
      <w:pPr>
        <w:ind w:left="-15" w:right="338" w:firstLine="541"/>
        <w:jc w:val="both"/>
      </w:pPr>
      <w:r>
        <w:t xml:space="preserve">Указанные события являются примерными. Разработчики могут указать любые иные воспитательные события. </w:t>
      </w:r>
    </w:p>
    <w:p w:rsidR="00A90D94" w:rsidRDefault="003174AF" w:rsidP="00A94F00">
      <w:pPr>
        <w:ind w:left="551" w:right="338"/>
        <w:jc w:val="both"/>
      </w:pPr>
      <w:r>
        <w:rPr>
          <w:b/>
        </w:rPr>
        <w:t>23</w:t>
      </w:r>
      <w:r w:rsidR="00097D84">
        <w:rPr>
          <w:b/>
        </w:rPr>
        <w:t>.3.5.3.</w:t>
      </w:r>
      <w:r w:rsidR="00097D84">
        <w:t xml:space="preserve"> Совместная деятельность в образовательных ситуациях. </w:t>
      </w:r>
    </w:p>
    <w:p w:rsidR="00A90D94" w:rsidRDefault="00097D84" w:rsidP="00A94F00">
      <w:pPr>
        <w:ind w:left="-15" w:right="338" w:firstLine="541"/>
        <w:jc w:val="both"/>
      </w:pPr>
      <w:proofErr w:type="gramStart"/>
      <w:r>
        <w:lastRenderedPageBreak/>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 </w:t>
      </w:r>
      <w:proofErr w:type="gramEnd"/>
    </w:p>
    <w:p w:rsidR="00A90D94" w:rsidRDefault="00097D84" w:rsidP="00A94F00">
      <w:pPr>
        <w:ind w:left="-15" w:right="338" w:firstLine="541"/>
        <w:jc w:val="both"/>
      </w:pPr>
      <w:r>
        <w:t xml:space="preserve">Воспитание в образовательной деятельности осуществляется в течение всего времени пребывания ребенка в ДОО. </w:t>
      </w:r>
    </w:p>
    <w:p w:rsidR="00A90D94" w:rsidRDefault="00097D84" w:rsidP="00A94F00">
      <w:pPr>
        <w:ind w:left="-15" w:right="338" w:firstLine="541"/>
        <w:jc w:val="both"/>
      </w:pPr>
      <w: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 </w:t>
      </w:r>
    </w:p>
    <w:p w:rsidR="00A90D94" w:rsidRDefault="00097D84" w:rsidP="00A94F00">
      <w:pPr>
        <w:ind w:left="-15" w:right="338" w:firstLine="541"/>
        <w:jc w:val="both"/>
      </w:pPr>
      <w: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rsidR="00A90D94" w:rsidRDefault="00097D84" w:rsidP="00A94F00">
      <w:pPr>
        <w:ind w:left="551" w:right="338"/>
        <w:jc w:val="both"/>
      </w:pPr>
      <w:r>
        <w:t xml:space="preserve">ситуативная беседа, рассказ, советы, вопросы; </w:t>
      </w:r>
    </w:p>
    <w:p w:rsidR="00A90D94" w:rsidRDefault="00097D84" w:rsidP="00A94F00">
      <w:pPr>
        <w:ind w:left="551" w:right="338"/>
        <w:jc w:val="both"/>
      </w:pPr>
      <w:r>
        <w:t xml:space="preserve">социальное моделирование, воспитывающая (проблемная) ситуация, составление рассказов </w:t>
      </w:r>
      <w:proofErr w:type="gramStart"/>
      <w:r>
        <w:t>из</w:t>
      </w:r>
      <w:proofErr w:type="gramEnd"/>
      <w:r>
        <w:t xml:space="preserve"> </w:t>
      </w:r>
    </w:p>
    <w:p w:rsidR="00A90D94" w:rsidRDefault="00097D84" w:rsidP="00A94F00">
      <w:pPr>
        <w:ind w:left="526" w:right="975" w:hanging="541"/>
        <w:jc w:val="both"/>
      </w:pPr>
      <w:r>
        <w:t xml:space="preserve">личного опыта; чтение художественной литературы с последующим обсуждением и выводами, сочинение </w:t>
      </w:r>
    </w:p>
    <w:p w:rsidR="00A90D94" w:rsidRDefault="00097D84" w:rsidP="00A94F00">
      <w:pPr>
        <w:ind w:left="526" w:right="1123" w:hanging="541"/>
        <w:jc w:val="both"/>
      </w:pPr>
      <w:r>
        <w:t>рассказов, историй, сказок, заучивание и чтение стихов наизусть; разучивание и исполнение песен, театрализация, драматизация, этюд</w:t>
      </w:r>
      <w:proofErr w:type="gramStart"/>
      <w:r>
        <w:t>ы-</w:t>
      </w:r>
      <w:proofErr w:type="gramEnd"/>
      <w:r>
        <w:t xml:space="preserve"> инсценировки; рассматривание и обсуждение картин и книжных иллюстраций, просмотр видеороликов, </w:t>
      </w:r>
    </w:p>
    <w:p w:rsidR="00A90D94" w:rsidRDefault="00097D84" w:rsidP="00A94F00">
      <w:pPr>
        <w:ind w:left="526" w:right="1177" w:hanging="541"/>
        <w:jc w:val="both"/>
      </w:pPr>
      <w:proofErr w:type="gramStart"/>
      <w:r>
        <w:t xml:space="preserve">презентаций, мультфильмов; организация выставок (книг, репродукций картин, тематических или авторских, детских </w:t>
      </w:r>
      <w:proofErr w:type="gramEnd"/>
    </w:p>
    <w:p w:rsidR="00A90D94" w:rsidRDefault="00097D84" w:rsidP="00A94F00">
      <w:pPr>
        <w:ind w:left="526" w:right="1221" w:hanging="541"/>
        <w:jc w:val="both"/>
      </w:pPr>
      <w:r>
        <w:t xml:space="preserve">поделок и тому подобное), экскурсии (в музей, в общеобразовательную организацию и тому подобное), посещение </w:t>
      </w:r>
    </w:p>
    <w:p w:rsidR="00A90D94" w:rsidRDefault="00097D84" w:rsidP="00A94F00">
      <w:pPr>
        <w:ind w:left="526" w:right="1262" w:hanging="541"/>
        <w:jc w:val="both"/>
      </w:pPr>
      <w:r>
        <w:t xml:space="preserve">спектаклей, выставок;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w:t>
      </w:r>
    </w:p>
    <w:p w:rsidR="00A90D94" w:rsidRDefault="00097D84" w:rsidP="00A94F00">
      <w:pPr>
        <w:ind w:left="-5" w:right="338"/>
        <w:jc w:val="both"/>
      </w:pPr>
      <w:r>
        <w:t xml:space="preserve">приучение к вежливому общению, поощрение (одобрение, тактильный контакт, похвала, поощряющий взгляд). </w:t>
      </w:r>
    </w:p>
    <w:p w:rsidR="00A90D94" w:rsidRDefault="00097D84" w:rsidP="00A94F00">
      <w:pPr>
        <w:spacing w:after="20" w:line="259" w:lineRule="auto"/>
        <w:ind w:left="-15" w:right="700" w:firstLine="541"/>
        <w:jc w:val="both"/>
      </w:pPr>
      <w:r>
        <w:t xml:space="preserve">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 </w:t>
      </w:r>
    </w:p>
    <w:p w:rsidR="00A90D94" w:rsidRDefault="003174AF" w:rsidP="00A94F00">
      <w:pPr>
        <w:ind w:left="551" w:right="338"/>
        <w:jc w:val="both"/>
      </w:pPr>
      <w:r>
        <w:rPr>
          <w:b/>
        </w:rPr>
        <w:t>23</w:t>
      </w:r>
      <w:r w:rsidR="00097D84">
        <w:rPr>
          <w:b/>
        </w:rPr>
        <w:t>.3.6.</w:t>
      </w:r>
      <w:r w:rsidR="00097D84">
        <w:t xml:space="preserve"> Организация предметно-пространственной среды. </w:t>
      </w:r>
    </w:p>
    <w:p w:rsidR="00A90D94" w:rsidRDefault="00097D84" w:rsidP="00A94F00">
      <w:pPr>
        <w:ind w:left="-15" w:right="338" w:firstLine="541"/>
        <w:jc w:val="both"/>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 </w:t>
      </w:r>
    </w:p>
    <w:p w:rsidR="00A90D94" w:rsidRDefault="00097D84" w:rsidP="00A94F00">
      <w:pPr>
        <w:ind w:left="551" w:right="338"/>
        <w:jc w:val="both"/>
      </w:pPr>
      <w:r>
        <w:t xml:space="preserve">знаки и символы государства, региона, населенного пункта и ДОО; </w:t>
      </w:r>
    </w:p>
    <w:p w:rsidR="00A90D94" w:rsidRDefault="00097D84" w:rsidP="00A94F00">
      <w:pPr>
        <w:ind w:left="551" w:right="338"/>
        <w:jc w:val="both"/>
      </w:pPr>
      <w:r>
        <w:t xml:space="preserve">компоненты среды, отражающие региональные, этнографические и другие особенности </w:t>
      </w:r>
    </w:p>
    <w:p w:rsidR="00A90D94" w:rsidRDefault="00097D84" w:rsidP="00A94F00">
      <w:pPr>
        <w:ind w:left="526" w:right="33" w:hanging="541"/>
        <w:jc w:val="both"/>
      </w:pPr>
      <w:proofErr w:type="gramStart"/>
      <w:r>
        <w:t xml:space="preserve">социокультурных условий, в которых находится ДОО; 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 компоненты среды, обеспечивающие детям возможность общения, игры и совместной деятельности; компоненты среды, отражающие ценность семьи, людей разных поколений, радость общения с семьей;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r>
        <w:t xml:space="preserve"> </w:t>
      </w:r>
      <w:proofErr w:type="gramStart"/>
      <w:r>
        <w:t xml:space="preserve">компоненты среды, обеспечивающие ребенку возможность посильного труда, а также отражающие ценности труда в жизни человека и государства; компоненты среды, обеспечивающие ребенку возможности для укрепления здоровья, раскрывающие смысл здорового образа жизни, физической культуры и спорта;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roofErr w:type="gramEnd"/>
    </w:p>
    <w:p w:rsidR="00A90D94" w:rsidRDefault="00097D84" w:rsidP="00A94F00">
      <w:pPr>
        <w:ind w:left="551" w:right="338"/>
        <w:jc w:val="both"/>
      </w:pPr>
      <w:r>
        <w:lastRenderedPageBreak/>
        <w:t xml:space="preserve">Вся среда ДОО должна быть гармоничной и эстетически привлекательной. </w:t>
      </w:r>
    </w:p>
    <w:p w:rsidR="003174AF" w:rsidRDefault="00097D84" w:rsidP="00A94F00">
      <w:pPr>
        <w:spacing w:after="37"/>
        <w:ind w:left="-15" w:right="693" w:firstLine="541"/>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A90D94" w:rsidRDefault="00097D84" w:rsidP="00A94F00">
      <w:pPr>
        <w:spacing w:after="37"/>
        <w:ind w:left="-15" w:right="693" w:firstLine="541"/>
        <w:jc w:val="both"/>
      </w:pPr>
      <w:r>
        <w:t xml:space="preserve"> </w:t>
      </w:r>
      <w:r w:rsidR="003174AF">
        <w:rPr>
          <w:b/>
        </w:rPr>
        <w:t>23</w:t>
      </w:r>
      <w:r>
        <w:rPr>
          <w:b/>
        </w:rPr>
        <w:t>.3.7.</w:t>
      </w:r>
      <w:r>
        <w:t xml:space="preserve"> </w:t>
      </w:r>
      <w:r>
        <w:rPr>
          <w:b/>
        </w:rPr>
        <w:t>Социальное партнерство.</w:t>
      </w:r>
      <w:r>
        <w:t xml:space="preserve"> </w:t>
      </w:r>
    </w:p>
    <w:p w:rsidR="00A90D94" w:rsidRDefault="00097D84" w:rsidP="00A94F00">
      <w:pPr>
        <w:ind w:left="-15" w:right="338" w:firstLine="541"/>
        <w:jc w:val="both"/>
      </w:pPr>
      <w:r>
        <w:t xml:space="preserve">Реализация воспитательного потенциала социального партнерства </w:t>
      </w:r>
      <w:r w:rsidR="003046D8">
        <w:t>с детским садом г. Правдинска,</w:t>
      </w:r>
      <w:r w:rsidR="003F6710">
        <w:t xml:space="preserve"> с </w:t>
      </w:r>
      <w:r w:rsidR="003046D8">
        <w:t>библиотекой</w:t>
      </w:r>
      <w:r w:rsidR="003F6710">
        <w:t xml:space="preserve"> г. Правдинска</w:t>
      </w:r>
      <w:r w:rsidR="003046D8">
        <w:t xml:space="preserve">, </w:t>
      </w:r>
      <w:r w:rsidR="003F6710">
        <w:t xml:space="preserve">с ДДТ г. Правдинска </w:t>
      </w:r>
      <w:r>
        <w:t xml:space="preserve">предусматривает: </w:t>
      </w:r>
    </w:p>
    <w:p w:rsidR="00A90D94" w:rsidRDefault="00097D84" w:rsidP="00A94F00">
      <w:pPr>
        <w:ind w:left="551" w:right="338"/>
        <w:jc w:val="both"/>
      </w:pPr>
      <w:proofErr w:type="gramStart"/>
      <w:r>
        <w:t xml:space="preserve">участие представителей организаций-партнеров в проведении отдельных мероприятий (дни </w:t>
      </w:r>
      <w:proofErr w:type="gramEnd"/>
    </w:p>
    <w:p w:rsidR="00A90D94" w:rsidRDefault="00097D84" w:rsidP="00A94F00">
      <w:pPr>
        <w:spacing w:after="20" w:line="259" w:lineRule="auto"/>
        <w:ind w:left="-5" w:right="467"/>
        <w:jc w:val="both"/>
      </w:pPr>
      <w:r>
        <w:t xml:space="preserve">открытых дверей, государственные и региональные, праздники, торжественные мероприятия и тому подобное); участие представителей организаций-партнеров в проведении занятий в рамках </w:t>
      </w:r>
    </w:p>
    <w:p w:rsidR="00A90D94" w:rsidRDefault="00097D84" w:rsidP="00A94F00">
      <w:pPr>
        <w:ind w:left="-5" w:right="338"/>
        <w:jc w:val="both"/>
      </w:pPr>
      <w:r>
        <w:t xml:space="preserve">дополнительного образования; </w:t>
      </w:r>
    </w:p>
    <w:p w:rsidR="00A90D94" w:rsidRDefault="00097D84" w:rsidP="00A94F00">
      <w:pPr>
        <w:ind w:left="551" w:right="338"/>
        <w:jc w:val="both"/>
      </w:pPr>
      <w:r>
        <w:t xml:space="preserve">проведение на базе организаций-партнеров различных мероприятий, событий и акций </w:t>
      </w:r>
    </w:p>
    <w:p w:rsidR="00A90D94" w:rsidRDefault="00097D84" w:rsidP="003046D8">
      <w:pPr>
        <w:ind w:left="526" w:right="539" w:hanging="541"/>
        <w:jc w:val="both"/>
      </w:pPr>
      <w:r>
        <w:t>воспитательной направленности; реализация различных проектов воспитательной направленности, совместно разрабатываемых</w:t>
      </w:r>
      <w:r w:rsidR="003046D8">
        <w:t xml:space="preserve"> </w:t>
      </w:r>
      <w:r>
        <w:t xml:space="preserve">детьми, родителями (законными представителями) и педагогами с организациями-партнерами. </w:t>
      </w:r>
    </w:p>
    <w:p w:rsidR="00A90D94" w:rsidRDefault="00097D84" w:rsidP="00A94F00">
      <w:pPr>
        <w:spacing w:after="31" w:line="259" w:lineRule="auto"/>
        <w:ind w:left="541" w:firstLine="0"/>
        <w:jc w:val="both"/>
      </w:pPr>
      <w:r>
        <w:t xml:space="preserve"> </w:t>
      </w:r>
    </w:p>
    <w:p w:rsidR="00A90D94" w:rsidRDefault="003174AF" w:rsidP="00A94F00">
      <w:pPr>
        <w:spacing w:after="4" w:line="271" w:lineRule="auto"/>
        <w:ind w:left="536" w:right="206"/>
        <w:jc w:val="both"/>
      </w:pPr>
      <w:r>
        <w:rPr>
          <w:b/>
        </w:rPr>
        <w:t>23</w:t>
      </w:r>
      <w:r w:rsidR="00097D84">
        <w:rPr>
          <w:b/>
        </w:rPr>
        <w:t xml:space="preserve">.4. Организационный раздел Программы воспитания. </w:t>
      </w:r>
    </w:p>
    <w:p w:rsidR="00A90D94" w:rsidRDefault="00097D84" w:rsidP="00A94F00">
      <w:pPr>
        <w:spacing w:after="8" w:line="259" w:lineRule="auto"/>
        <w:ind w:left="541" w:firstLine="0"/>
        <w:jc w:val="both"/>
      </w:pPr>
      <w:r>
        <w:rPr>
          <w:b/>
        </w:rPr>
        <w:t xml:space="preserve"> </w:t>
      </w:r>
    </w:p>
    <w:p w:rsidR="00A90D94" w:rsidRDefault="003174AF" w:rsidP="00A94F00">
      <w:pPr>
        <w:ind w:left="551" w:right="338"/>
        <w:jc w:val="both"/>
      </w:pPr>
      <w:r>
        <w:rPr>
          <w:b/>
        </w:rPr>
        <w:t>23</w:t>
      </w:r>
      <w:r w:rsidR="00097D84">
        <w:rPr>
          <w:b/>
        </w:rPr>
        <w:t>.4.1.</w:t>
      </w:r>
      <w:r w:rsidR="00097D84">
        <w:t xml:space="preserve"> Кадровое обеспечение. </w:t>
      </w:r>
    </w:p>
    <w:p w:rsidR="00A90D94" w:rsidRDefault="003F6710" w:rsidP="00A94F00">
      <w:pPr>
        <w:ind w:left="-15" w:right="338" w:firstLine="541"/>
        <w:jc w:val="both"/>
      </w:pPr>
      <w:proofErr w:type="gramStart"/>
      <w:r>
        <w:t xml:space="preserve">В данном разделе </w:t>
      </w:r>
      <w:r w:rsidR="00097D84">
        <w:t xml:space="preserve">представлены решения в образовательной организации в соответствии с </w:t>
      </w:r>
      <w:hyperlink r:id="rId34">
        <w:r w:rsidR="00097D84">
          <w:t>ФГОС ДО</w:t>
        </w:r>
      </w:hyperlink>
      <w:hyperlink r:id="rId35">
        <w:r w:rsidR="00097D84">
          <w:t xml:space="preserve"> </w:t>
        </w:r>
      </w:hyperlink>
      <w:r w:rsidR="00097D84">
        <w:t xml:space="preserve">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 </w:t>
      </w:r>
      <w:proofErr w:type="gramEnd"/>
    </w:p>
    <w:p w:rsidR="00A90D94" w:rsidRDefault="003174AF" w:rsidP="00A94F00">
      <w:pPr>
        <w:ind w:left="551" w:right="338"/>
        <w:jc w:val="both"/>
      </w:pPr>
      <w:r>
        <w:rPr>
          <w:b/>
        </w:rPr>
        <w:t>23</w:t>
      </w:r>
      <w:r w:rsidR="00097D84">
        <w:rPr>
          <w:b/>
        </w:rPr>
        <w:t>.4.2.</w:t>
      </w:r>
      <w:r w:rsidR="00097D84">
        <w:t xml:space="preserve"> Нормативно-методическое обеспечение. </w:t>
      </w:r>
    </w:p>
    <w:p w:rsidR="00A90D94" w:rsidRDefault="00097D84" w:rsidP="00A94F00">
      <w:pPr>
        <w:ind w:left="-15" w:right="338" w:firstLine="541"/>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sidR="00AF1F95">
        <w:t xml:space="preserve"> </w:t>
      </w:r>
      <w:proofErr w:type="spellStart"/>
      <w:r>
        <w:t>воспитания</w:t>
      </w:r>
      <w:proofErr w:type="gramStart"/>
      <w:r>
        <w:t>.р</w:t>
      </w:r>
      <w:proofErr w:type="gramEnd"/>
      <w:r>
        <w:t>ф</w:t>
      </w:r>
      <w:proofErr w:type="spellEnd"/>
      <w:r>
        <w:t xml:space="preserve">. </w:t>
      </w:r>
    </w:p>
    <w:p w:rsidR="00A90D94" w:rsidRDefault="00097D84" w:rsidP="00A94F00">
      <w:pPr>
        <w:ind w:left="-15" w:right="338" w:firstLine="541"/>
        <w:jc w:val="both"/>
      </w:pPr>
      <w: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 </w:t>
      </w:r>
    </w:p>
    <w:p w:rsidR="00A90D94" w:rsidRDefault="003174AF" w:rsidP="00A94F00">
      <w:pPr>
        <w:ind w:left="551" w:right="338"/>
        <w:jc w:val="both"/>
      </w:pPr>
      <w:r>
        <w:rPr>
          <w:b/>
        </w:rPr>
        <w:t>23</w:t>
      </w:r>
      <w:r w:rsidR="00097D84">
        <w:rPr>
          <w:b/>
        </w:rPr>
        <w:t>.4.3.</w:t>
      </w:r>
      <w:r w:rsidR="00097D84">
        <w:t xml:space="preserve"> Требования к условиям работы с особыми категориями детей. </w:t>
      </w:r>
    </w:p>
    <w:p w:rsidR="00A90D94" w:rsidRDefault="003174AF" w:rsidP="00A94F00">
      <w:pPr>
        <w:ind w:left="-15" w:right="338" w:firstLine="541"/>
        <w:jc w:val="both"/>
      </w:pPr>
      <w:r>
        <w:rPr>
          <w:b/>
        </w:rPr>
        <w:t>23</w:t>
      </w:r>
      <w:r w:rsidR="00097D84">
        <w:rPr>
          <w:b/>
        </w:rPr>
        <w:t>.4.3.1</w:t>
      </w:r>
      <w:r w:rsidR="00097D84">
        <w:t xml:space="preserve">. По своим основным задачам воспитательная работа в ДОО не зависит от наличия (отсутствия) у ребенка особых образовательных потребностей. </w:t>
      </w:r>
    </w:p>
    <w:p w:rsidR="00A90D94" w:rsidRDefault="00097D84" w:rsidP="00A94F00">
      <w:pPr>
        <w:ind w:left="-15" w:right="338" w:firstLine="541"/>
        <w:jc w:val="both"/>
      </w:pPr>
      <w: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A90D94" w:rsidRDefault="00097D84" w:rsidP="00A94F00">
      <w:pPr>
        <w:ind w:left="-15" w:right="338" w:firstLine="541"/>
        <w:jc w:val="both"/>
      </w:pPr>
      <w: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w:t>
      </w:r>
      <w:r>
        <w:lastRenderedPageBreak/>
        <w:t xml:space="preserve">этнокультурных, национальных, религиозных и других) и обеспечить ему оптимальную социальную ситуацию развития. </w:t>
      </w:r>
    </w:p>
    <w:p w:rsidR="00A90D94" w:rsidRDefault="00F07005" w:rsidP="00A94F00">
      <w:pPr>
        <w:ind w:left="-15" w:right="338" w:firstLine="541"/>
        <w:jc w:val="both"/>
      </w:pPr>
      <w:r w:rsidRPr="00F07005">
        <w:rPr>
          <w:b/>
        </w:rPr>
        <w:t>23</w:t>
      </w:r>
      <w:r w:rsidR="00097D84" w:rsidRPr="00F07005">
        <w:rPr>
          <w:b/>
        </w:rPr>
        <w:t>.4.3.2.</w:t>
      </w:r>
      <w:r w:rsidR="00097D84">
        <w:t xml:space="preserve"> Программа предполагает создание следующих условий, обеспечивающих достижение целевых ориентиров в работе с особыми категориями детей: </w:t>
      </w:r>
    </w:p>
    <w:p w:rsidR="00A90D94" w:rsidRDefault="00097D84" w:rsidP="00A94F00">
      <w:pPr>
        <w:numPr>
          <w:ilvl w:val="0"/>
          <w:numId w:val="34"/>
        </w:numPr>
        <w:ind w:right="338" w:firstLine="541"/>
        <w:jc w:val="both"/>
      </w:pPr>
      <w: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A90D94" w:rsidRDefault="00097D84" w:rsidP="00A94F00">
      <w:pPr>
        <w:numPr>
          <w:ilvl w:val="0"/>
          <w:numId w:val="34"/>
        </w:numPr>
        <w:ind w:right="338" w:firstLine="541"/>
        <w:jc w:val="both"/>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w:t>
      </w:r>
      <w:r w:rsidR="00AF1F95">
        <w:t xml:space="preserve"> </w:t>
      </w:r>
      <w:r>
        <w:t xml:space="preserve">нравственных ценностей и принятых в российском обществе правил и норм поведения; </w:t>
      </w:r>
    </w:p>
    <w:p w:rsidR="00A90D94" w:rsidRDefault="00097D84" w:rsidP="00A94F00">
      <w:pPr>
        <w:numPr>
          <w:ilvl w:val="0"/>
          <w:numId w:val="34"/>
        </w:numPr>
        <w:ind w:right="338" w:firstLine="541"/>
        <w:jc w:val="both"/>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A90D94" w:rsidRDefault="00097D84" w:rsidP="00A94F00">
      <w:pPr>
        <w:numPr>
          <w:ilvl w:val="0"/>
          <w:numId w:val="34"/>
        </w:numPr>
        <w:ind w:right="338" w:firstLine="541"/>
        <w:jc w:val="both"/>
      </w:pPr>
      <w: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A90D94" w:rsidRDefault="00097D84" w:rsidP="00A94F00">
      <w:pPr>
        <w:numPr>
          <w:ilvl w:val="0"/>
          <w:numId w:val="34"/>
        </w:numPr>
        <w:spacing w:after="22" w:line="259" w:lineRule="auto"/>
        <w:ind w:right="338" w:firstLine="541"/>
        <w:jc w:val="both"/>
      </w:pPr>
      <w:r>
        <w:t xml:space="preserve">участие семьи как необходимое условие для полноценного воспитания ребенка дошкольного </w:t>
      </w:r>
    </w:p>
    <w:p w:rsidR="00A90D94" w:rsidRDefault="00097D84" w:rsidP="00A94F00">
      <w:pPr>
        <w:ind w:left="-5" w:right="338"/>
        <w:jc w:val="both"/>
      </w:pPr>
      <w:r>
        <w:t xml:space="preserve">возраста с особыми образовательными потребностями. </w:t>
      </w:r>
    </w:p>
    <w:p w:rsidR="00A90D94" w:rsidRDefault="00097D84" w:rsidP="00A94F00">
      <w:pPr>
        <w:spacing w:after="0" w:line="259" w:lineRule="auto"/>
        <w:ind w:left="541" w:firstLine="0"/>
        <w:jc w:val="both"/>
      </w:pPr>
      <w:r>
        <w:t xml:space="preserve"> </w:t>
      </w:r>
    </w:p>
    <w:p w:rsidR="00A90D94" w:rsidRDefault="00097D84" w:rsidP="00A94F00">
      <w:pPr>
        <w:spacing w:after="31" w:line="259" w:lineRule="auto"/>
        <w:ind w:left="541" w:firstLine="0"/>
        <w:jc w:val="both"/>
      </w:pPr>
      <w:r>
        <w:t xml:space="preserve"> </w:t>
      </w:r>
    </w:p>
    <w:p w:rsidR="00A90D94" w:rsidRDefault="00097D84" w:rsidP="00A94F00">
      <w:pPr>
        <w:spacing w:after="4" w:line="271" w:lineRule="auto"/>
        <w:ind w:right="206"/>
        <w:jc w:val="both"/>
      </w:pPr>
      <w:r>
        <w:rPr>
          <w:b/>
        </w:rPr>
        <w:t xml:space="preserve">IV. ОРГАНИЗАЦИОННЫЙ РАЗДЕЛ ОБРАЗОВАТЕЛЬНОЙ ПРОГРАММЫ </w:t>
      </w:r>
    </w:p>
    <w:p w:rsidR="00A90D94" w:rsidRDefault="00097D84" w:rsidP="00A94F00">
      <w:pPr>
        <w:spacing w:after="26" w:line="259" w:lineRule="auto"/>
        <w:ind w:left="0" w:firstLine="0"/>
        <w:jc w:val="both"/>
      </w:pPr>
      <w:r>
        <w:rPr>
          <w:b/>
        </w:rPr>
        <w:t xml:space="preserve"> </w:t>
      </w:r>
    </w:p>
    <w:p w:rsidR="00A90D94" w:rsidRDefault="00F07005" w:rsidP="00A94F00">
      <w:pPr>
        <w:spacing w:after="4" w:line="271" w:lineRule="auto"/>
        <w:ind w:left="536" w:right="206"/>
        <w:jc w:val="both"/>
      </w:pPr>
      <w:r>
        <w:rPr>
          <w:b/>
        </w:rPr>
        <w:t>24</w:t>
      </w:r>
      <w:r w:rsidR="00097D84">
        <w:rPr>
          <w:b/>
        </w:rPr>
        <w:t xml:space="preserve">. Психолого-педагогические условия реализации образовательной программы. </w:t>
      </w:r>
    </w:p>
    <w:p w:rsidR="00A90D94" w:rsidRDefault="00097D84" w:rsidP="00A94F00">
      <w:pPr>
        <w:ind w:left="-15" w:right="338" w:firstLine="541"/>
        <w:jc w:val="both"/>
      </w:pPr>
      <w:r>
        <w:t>Успешная реализация образовательной программы обеспечивается следующими психолог</w:t>
      </w:r>
      <w:proofErr w:type="gramStart"/>
      <w:r>
        <w:t>о</w:t>
      </w:r>
      <w:r w:rsidR="00AF1F95">
        <w:t>-</w:t>
      </w:r>
      <w:proofErr w:type="gramEnd"/>
      <w:r w:rsidR="00AF1F95">
        <w:t xml:space="preserve"> </w:t>
      </w:r>
      <w:r>
        <w:t xml:space="preserve">педагогическими условиями: </w:t>
      </w:r>
    </w:p>
    <w:p w:rsidR="00A90D94" w:rsidRDefault="00097D84" w:rsidP="00A94F00">
      <w:pPr>
        <w:numPr>
          <w:ilvl w:val="1"/>
          <w:numId w:val="35"/>
        </w:numPr>
        <w:ind w:right="338" w:firstLine="541"/>
        <w:jc w:val="both"/>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A90D94" w:rsidRDefault="00097D84" w:rsidP="00A94F00">
      <w:pPr>
        <w:numPr>
          <w:ilvl w:val="1"/>
          <w:numId w:val="35"/>
        </w:numPr>
        <w:ind w:right="338" w:firstLine="541"/>
        <w:jc w:val="both"/>
      </w:pPr>
      <w:proofErr w:type="gramStart"/>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A90D94" w:rsidRDefault="00097D84" w:rsidP="00A94F00">
      <w:pPr>
        <w:numPr>
          <w:ilvl w:val="1"/>
          <w:numId w:val="35"/>
        </w:numPr>
        <w:ind w:right="338" w:firstLine="541"/>
        <w:jc w:val="both"/>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w:t>
      </w:r>
      <w:r>
        <w:lastRenderedPageBreak/>
        <w:t xml:space="preserve">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A90D94" w:rsidRDefault="00097D84" w:rsidP="00A94F00">
      <w:pPr>
        <w:numPr>
          <w:ilvl w:val="1"/>
          <w:numId w:val="35"/>
        </w:numPr>
        <w:ind w:right="338" w:firstLine="541"/>
        <w:jc w:val="both"/>
      </w:pPr>
      <w: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A90D94" w:rsidRDefault="00097D84" w:rsidP="00A94F00">
      <w:pPr>
        <w:numPr>
          <w:ilvl w:val="1"/>
          <w:numId w:val="35"/>
        </w:numPr>
        <w:ind w:right="33" w:firstLine="541"/>
        <w:jc w:val="both"/>
      </w:pPr>
      <w:r>
        <w:t>создание развивающей и эмоционально комфортной для ребенка образовательной среды, способствующей эмоционально-ценностному, социально</w:t>
      </w:r>
      <w:r w:rsidR="00AF1F95">
        <w:t xml:space="preserve"> </w:t>
      </w:r>
      <w: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A90D94" w:rsidRDefault="00097D84" w:rsidP="00A94F00">
      <w:pPr>
        <w:numPr>
          <w:ilvl w:val="1"/>
          <w:numId w:val="35"/>
        </w:numPr>
        <w:ind w:right="338" w:firstLine="541"/>
        <w:jc w:val="both"/>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A90D94" w:rsidRDefault="00097D84" w:rsidP="00A94F00">
      <w:pPr>
        <w:numPr>
          <w:ilvl w:val="1"/>
          <w:numId w:val="35"/>
        </w:numPr>
        <w:ind w:right="338" w:firstLine="541"/>
        <w:jc w:val="both"/>
      </w:pPr>
      <w: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A90D94" w:rsidRDefault="00097D84" w:rsidP="00A94F00">
      <w:pPr>
        <w:numPr>
          <w:ilvl w:val="1"/>
          <w:numId w:val="35"/>
        </w:numPr>
        <w:ind w:right="338" w:firstLine="541"/>
        <w:jc w:val="both"/>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 </w:t>
      </w:r>
    </w:p>
    <w:p w:rsidR="00A90D94" w:rsidRDefault="00097D84" w:rsidP="00A94F00">
      <w:pPr>
        <w:numPr>
          <w:ilvl w:val="1"/>
          <w:numId w:val="35"/>
        </w:numPr>
        <w:ind w:right="338" w:firstLine="541"/>
        <w:jc w:val="both"/>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A90D94" w:rsidRDefault="00097D84" w:rsidP="00A94F00">
      <w:pPr>
        <w:numPr>
          <w:ilvl w:val="1"/>
          <w:numId w:val="35"/>
        </w:numPr>
        <w:ind w:right="338" w:firstLine="541"/>
        <w:jc w:val="both"/>
      </w:pPr>
      <w:r>
        <w:t xml:space="preserve">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A90D94" w:rsidRDefault="00097D84" w:rsidP="00A94F00">
      <w:pPr>
        <w:numPr>
          <w:ilvl w:val="1"/>
          <w:numId w:val="35"/>
        </w:numPr>
        <w:ind w:right="338" w:firstLine="541"/>
        <w:jc w:val="both"/>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A90D94" w:rsidRDefault="00097D84" w:rsidP="00A94F00">
      <w:pPr>
        <w:numPr>
          <w:ilvl w:val="1"/>
          <w:numId w:val="35"/>
        </w:numPr>
        <w:ind w:right="33" w:firstLine="541"/>
        <w:jc w:val="both"/>
      </w:pPr>
      <w:r>
        <w:t>формирование и развитие профессиональной компетентности педагогов, психолого</w:t>
      </w:r>
      <w:r w:rsidR="00AF1F95">
        <w:t>-</w:t>
      </w:r>
      <w:r>
        <w:t xml:space="preserve">педагогического просвещения родителей (законных представителей) обучающихся; </w:t>
      </w:r>
    </w:p>
    <w:p w:rsidR="00A90D94" w:rsidRDefault="00097D84" w:rsidP="00A94F00">
      <w:pPr>
        <w:numPr>
          <w:ilvl w:val="1"/>
          <w:numId w:val="35"/>
        </w:numPr>
        <w:ind w:right="338" w:firstLine="541"/>
        <w:jc w:val="both"/>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A90D94" w:rsidRDefault="00097D84" w:rsidP="00A94F00">
      <w:pPr>
        <w:numPr>
          <w:ilvl w:val="1"/>
          <w:numId w:val="35"/>
        </w:numPr>
        <w:ind w:right="338" w:firstLine="541"/>
        <w:jc w:val="both"/>
      </w:pPr>
      <w:r>
        <w:t>взаимодействие с различными социальными институтами (сферы образования, культуры, физкультуры и спорта, другими социально</w:t>
      </w:r>
      <w:r w:rsidR="00AF1F95">
        <w:t>-</w:t>
      </w:r>
      <w: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AF1F95">
        <w:t xml:space="preserve"> </w:t>
      </w:r>
      <w:r>
        <w:t xml:space="preserve">значимой деятельности; </w:t>
      </w:r>
    </w:p>
    <w:p w:rsidR="00A90D94" w:rsidRDefault="00097D84" w:rsidP="00A94F00">
      <w:pPr>
        <w:numPr>
          <w:ilvl w:val="1"/>
          <w:numId w:val="35"/>
        </w:numPr>
        <w:ind w:right="338" w:firstLine="541"/>
        <w:jc w:val="both"/>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A90D94" w:rsidRDefault="00097D84" w:rsidP="00A94F00">
      <w:pPr>
        <w:numPr>
          <w:ilvl w:val="1"/>
          <w:numId w:val="35"/>
        </w:numPr>
        <w:ind w:right="338" w:firstLine="541"/>
        <w:jc w:val="both"/>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A90D94" w:rsidRDefault="00097D84" w:rsidP="00A94F00">
      <w:pPr>
        <w:numPr>
          <w:ilvl w:val="1"/>
          <w:numId w:val="35"/>
        </w:numPr>
        <w:ind w:right="338" w:firstLine="541"/>
        <w:jc w:val="both"/>
      </w:pPr>
      <w:r>
        <w:lastRenderedPageBreak/>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A90D94" w:rsidRDefault="00097D84" w:rsidP="00A94F00">
      <w:pPr>
        <w:spacing w:after="30" w:line="259" w:lineRule="auto"/>
        <w:ind w:left="541" w:firstLine="0"/>
        <w:jc w:val="both"/>
      </w:pPr>
      <w:r>
        <w:t xml:space="preserve"> </w:t>
      </w:r>
    </w:p>
    <w:p w:rsidR="00A90D94" w:rsidRDefault="00F07005" w:rsidP="00A94F00">
      <w:pPr>
        <w:spacing w:after="4" w:line="271" w:lineRule="auto"/>
        <w:ind w:left="536" w:right="206"/>
        <w:jc w:val="both"/>
      </w:pPr>
      <w:r>
        <w:rPr>
          <w:b/>
        </w:rPr>
        <w:t>25</w:t>
      </w:r>
      <w:r w:rsidR="00097D84">
        <w:rPr>
          <w:b/>
        </w:rPr>
        <w:t xml:space="preserve">. Особенности организации развивающей предметно-пространственной среды. </w:t>
      </w:r>
    </w:p>
    <w:p w:rsidR="00A90D94" w:rsidRDefault="00F07005" w:rsidP="00A94F00">
      <w:pPr>
        <w:ind w:left="-15" w:right="338" w:firstLine="541"/>
        <w:jc w:val="both"/>
      </w:pPr>
      <w:r>
        <w:rPr>
          <w:b/>
        </w:rPr>
        <w:t>25</w:t>
      </w:r>
      <w:r w:rsidR="00097D84">
        <w:rPr>
          <w:b/>
        </w:rPr>
        <w:t>.1.</w:t>
      </w:r>
      <w:r w:rsidR="00097D84">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A90D94" w:rsidRDefault="00F07005" w:rsidP="00A94F00">
      <w:pPr>
        <w:ind w:left="-15" w:right="338" w:firstLine="541"/>
        <w:jc w:val="both"/>
      </w:pPr>
      <w:r>
        <w:rPr>
          <w:b/>
        </w:rPr>
        <w:t>25</w:t>
      </w:r>
      <w:r w:rsidR="00097D84">
        <w:rPr>
          <w:b/>
        </w:rPr>
        <w:t>.2.</w:t>
      </w:r>
      <w:r w:rsidR="00097D84">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A90D94" w:rsidRDefault="00F07005" w:rsidP="00A94F00">
      <w:pPr>
        <w:ind w:left="-15" w:right="338" w:firstLine="541"/>
        <w:jc w:val="both"/>
      </w:pPr>
      <w:r>
        <w:rPr>
          <w:b/>
        </w:rPr>
        <w:t>25</w:t>
      </w:r>
      <w:r w:rsidR="00097D84">
        <w:rPr>
          <w:b/>
        </w:rPr>
        <w:t>.3.</w:t>
      </w:r>
      <w:r w:rsidR="00097D84">
        <w:t xml:space="preserve">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36">
        <w:r w:rsidR="00097D84">
          <w:t xml:space="preserve">ФГОС </w:t>
        </w:r>
        <w:proofErr w:type="gramStart"/>
        <w:r w:rsidR="00097D84">
          <w:t>ДО</w:t>
        </w:r>
        <w:proofErr w:type="gramEnd"/>
      </w:hyperlink>
      <w:hyperlink r:id="rId37">
        <w:r w:rsidR="00097D84">
          <w:t xml:space="preserve"> </w:t>
        </w:r>
      </w:hyperlink>
      <w:proofErr w:type="gramStart"/>
      <w:r w:rsidR="00097D84">
        <w:t>возможны</w:t>
      </w:r>
      <w:proofErr w:type="gramEnd"/>
      <w:r w:rsidR="00097D84">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A90D94" w:rsidRDefault="00F07005" w:rsidP="00A94F00">
      <w:pPr>
        <w:spacing w:after="20" w:line="259" w:lineRule="auto"/>
        <w:ind w:left="-15" w:right="679" w:firstLine="541"/>
        <w:jc w:val="both"/>
      </w:pPr>
      <w:r>
        <w:rPr>
          <w:b/>
        </w:rPr>
        <w:t>25</w:t>
      </w:r>
      <w:r w:rsidR="00097D84">
        <w:rPr>
          <w:b/>
        </w:rPr>
        <w:t>.4.</w:t>
      </w:r>
      <w:r w:rsidR="00097D84">
        <w:t xml:space="preserve">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A90D94" w:rsidRDefault="00F07005" w:rsidP="00A94F00">
      <w:pPr>
        <w:ind w:left="551" w:right="338"/>
        <w:jc w:val="both"/>
      </w:pPr>
      <w:r>
        <w:rPr>
          <w:b/>
        </w:rPr>
        <w:t>25</w:t>
      </w:r>
      <w:r w:rsidR="00097D84">
        <w:rPr>
          <w:b/>
        </w:rPr>
        <w:t>.5.</w:t>
      </w:r>
      <w:r w:rsidR="00097D84">
        <w:t xml:space="preserve"> При проектировании РППС ДОО нужно учитывать: </w:t>
      </w:r>
    </w:p>
    <w:p w:rsidR="00A90D94" w:rsidRDefault="00097D84" w:rsidP="00A94F00">
      <w:pPr>
        <w:ind w:left="551" w:right="338"/>
        <w:jc w:val="both"/>
      </w:pPr>
      <w:r>
        <w:t>местные этнопсихологические, социокультурные, культурно-исторические и природно-</w:t>
      </w:r>
    </w:p>
    <w:p w:rsidR="00A90D94" w:rsidRDefault="00097D84" w:rsidP="00A94F00">
      <w:pPr>
        <w:ind w:left="526" w:right="962" w:hanging="541"/>
        <w:jc w:val="both"/>
      </w:pPr>
      <w:r>
        <w:t xml:space="preserve">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w:t>
      </w:r>
    </w:p>
    <w:p w:rsidR="00A90D94" w:rsidRDefault="00097D84" w:rsidP="00A94F00">
      <w:pPr>
        <w:ind w:left="551" w:right="338"/>
        <w:jc w:val="both"/>
      </w:pPr>
      <w:proofErr w:type="gramStart"/>
      <w:r>
        <w:t xml:space="preserve">возможности и потребности участников образовательной деятельности (детей и их семей, </w:t>
      </w:r>
      <w:proofErr w:type="gramEnd"/>
    </w:p>
    <w:p w:rsidR="00A90D94" w:rsidRDefault="00097D84" w:rsidP="00A94F00">
      <w:pPr>
        <w:ind w:left="-5" w:right="338"/>
        <w:jc w:val="both"/>
      </w:pPr>
      <w:r>
        <w:t xml:space="preserve">педагогов и других сотрудников ДОО, участников сетевого взаимодействия и других участников образовательной деятельности). </w:t>
      </w:r>
    </w:p>
    <w:p w:rsidR="00A90D94" w:rsidRDefault="00F07005" w:rsidP="00A94F00">
      <w:pPr>
        <w:ind w:left="-15" w:right="338" w:firstLine="541"/>
        <w:jc w:val="both"/>
      </w:pPr>
      <w:r>
        <w:rPr>
          <w:b/>
        </w:rPr>
        <w:t>25</w:t>
      </w:r>
      <w:r w:rsidR="00097D84">
        <w:rPr>
          <w:b/>
        </w:rPr>
        <w:t>.6.</w:t>
      </w:r>
      <w:r w:rsidR="00097D84">
        <w:t xml:space="preserve"> С учетом возможности реализации образовательной программы ДОО в различных организационных моделях и формах РППС должна соответствовать: </w:t>
      </w:r>
    </w:p>
    <w:p w:rsidR="00A90D94" w:rsidRDefault="00097D84" w:rsidP="00A94F00">
      <w:pPr>
        <w:ind w:left="551" w:right="5985"/>
        <w:jc w:val="both"/>
      </w:pPr>
      <w:r>
        <w:t xml:space="preserve">требованиям </w:t>
      </w:r>
      <w:hyperlink r:id="rId38">
        <w:r>
          <w:t xml:space="preserve">ФГОС </w:t>
        </w:r>
        <w:proofErr w:type="gramStart"/>
        <w:r>
          <w:t>ДО</w:t>
        </w:r>
        <w:proofErr w:type="gramEnd"/>
      </w:hyperlink>
      <w:hyperlink r:id="rId39">
        <w:r>
          <w:t>;</w:t>
        </w:r>
      </w:hyperlink>
      <w:r>
        <w:t xml:space="preserve"> образовательной программе ДОО; </w:t>
      </w:r>
    </w:p>
    <w:p w:rsidR="00A90D94" w:rsidRDefault="00097D84" w:rsidP="00A94F00">
      <w:pPr>
        <w:ind w:left="551" w:right="1480"/>
        <w:jc w:val="both"/>
      </w:pPr>
      <w:r>
        <w:t xml:space="preserve">материально-техническим и </w:t>
      </w:r>
      <w:proofErr w:type="gramStart"/>
      <w:r>
        <w:t>медико-социальным</w:t>
      </w:r>
      <w:proofErr w:type="gramEnd"/>
      <w:r>
        <w:t xml:space="preserve">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
    <w:p w:rsidR="00A90D94" w:rsidRDefault="00F07005" w:rsidP="00A94F00">
      <w:pPr>
        <w:ind w:left="551" w:right="338"/>
        <w:jc w:val="both"/>
      </w:pPr>
      <w:r>
        <w:rPr>
          <w:b/>
        </w:rPr>
        <w:t>25</w:t>
      </w:r>
      <w:r w:rsidR="00097D84">
        <w:rPr>
          <w:b/>
        </w:rPr>
        <w:t>.7.</w:t>
      </w:r>
      <w:r w:rsidR="00097D84">
        <w:t xml:space="preserve"> Определяя наполняемость РППС, следует помнить о целостности </w:t>
      </w:r>
      <w:proofErr w:type="gramStart"/>
      <w:r w:rsidR="00097D84">
        <w:t>образовательного</w:t>
      </w:r>
      <w:proofErr w:type="gramEnd"/>
      <w:r w:rsidR="00097D84">
        <w:t xml:space="preserve"> </w:t>
      </w:r>
    </w:p>
    <w:p w:rsidR="00A90D94" w:rsidRDefault="00097D84" w:rsidP="00A94F00">
      <w:pPr>
        <w:ind w:left="-5" w:right="338"/>
        <w:jc w:val="both"/>
      </w:pPr>
      <w:r>
        <w:t xml:space="preserve">процесса и включать </w:t>
      </w:r>
      <w:proofErr w:type="gramStart"/>
      <w:r>
        <w:t>необходимое</w:t>
      </w:r>
      <w:proofErr w:type="gramEnd"/>
      <w:r>
        <w:t xml:space="preserve"> для реализации содержания каждого из направлений развития и образования детей согласно </w:t>
      </w:r>
      <w:hyperlink r:id="rId40">
        <w:r>
          <w:t>ФГОС ДО</w:t>
        </w:r>
      </w:hyperlink>
      <w:hyperlink r:id="rId41">
        <w:r>
          <w:t>.</w:t>
        </w:r>
      </w:hyperlink>
      <w:r>
        <w:t xml:space="preserve"> </w:t>
      </w:r>
    </w:p>
    <w:p w:rsidR="00A90D94" w:rsidRDefault="00F07005" w:rsidP="00A94F00">
      <w:pPr>
        <w:ind w:left="-15" w:right="338" w:firstLine="541"/>
        <w:jc w:val="both"/>
      </w:pPr>
      <w:r>
        <w:rPr>
          <w:b/>
        </w:rPr>
        <w:t>25</w:t>
      </w:r>
      <w:r w:rsidR="00097D84">
        <w:rPr>
          <w:b/>
        </w:rPr>
        <w:t>.8.</w:t>
      </w:r>
      <w:r w:rsidR="00097D84">
        <w:t xml:space="preserve">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A90D94" w:rsidRDefault="00F07005" w:rsidP="00A94F00">
      <w:pPr>
        <w:ind w:left="-15" w:right="338" w:firstLine="541"/>
        <w:jc w:val="both"/>
      </w:pPr>
      <w:r>
        <w:rPr>
          <w:b/>
        </w:rPr>
        <w:t>25</w:t>
      </w:r>
      <w:r w:rsidR="00097D84">
        <w:rPr>
          <w:b/>
        </w:rPr>
        <w:t>.9</w:t>
      </w:r>
      <w:r w:rsidR="00097D84">
        <w:t xml:space="preserve">. В соответствии с </w:t>
      </w:r>
      <w:hyperlink r:id="rId42">
        <w:r w:rsidR="00097D84">
          <w:t>ФГОС ДО</w:t>
        </w:r>
      </w:hyperlink>
      <w:hyperlink r:id="rId43">
        <w:r w:rsidR="00097D84">
          <w:t xml:space="preserve"> </w:t>
        </w:r>
      </w:hyperlink>
      <w:r w:rsidR="00097D84">
        <w:t>РППС должна быть содержательно</w:t>
      </w:r>
      <w:r w:rsidR="00AF1F95">
        <w:t xml:space="preserve"> </w:t>
      </w:r>
      <w:r w:rsidR="00097D84">
        <w:t xml:space="preserve">насыщенной; трансформируемой; полифункциональной; доступной; безопасной. </w:t>
      </w:r>
    </w:p>
    <w:p w:rsidR="00A90D94" w:rsidRDefault="00F07005" w:rsidP="00A94F00">
      <w:pPr>
        <w:ind w:left="-15" w:right="338" w:firstLine="541"/>
        <w:jc w:val="both"/>
      </w:pPr>
      <w:r>
        <w:rPr>
          <w:b/>
        </w:rPr>
        <w:lastRenderedPageBreak/>
        <w:t>25</w:t>
      </w:r>
      <w:r w:rsidR="00097D84">
        <w:rPr>
          <w:b/>
        </w:rPr>
        <w:t>.10.</w:t>
      </w:r>
      <w:r w:rsidR="00097D84">
        <w:t xml:space="preserve"> РППС в ДОО должна обеспечивать условия для эмоционального благополучия детей и комфортной работы педагогических и учебно</w:t>
      </w:r>
      <w:r w:rsidR="00AF1F95">
        <w:t>-</w:t>
      </w:r>
      <w:r w:rsidR="00097D84">
        <w:t xml:space="preserve">вспомогательных сотрудников. </w:t>
      </w:r>
    </w:p>
    <w:p w:rsidR="00A90D94" w:rsidRDefault="00F07005" w:rsidP="00A94F00">
      <w:pPr>
        <w:ind w:left="-15" w:right="338" w:firstLine="541"/>
        <w:jc w:val="both"/>
      </w:pPr>
      <w:r>
        <w:rPr>
          <w:b/>
        </w:rPr>
        <w:t>25</w:t>
      </w:r>
      <w:r w:rsidR="00097D84">
        <w:rPr>
          <w:b/>
        </w:rPr>
        <w:t>.11.</w:t>
      </w:r>
      <w:r w:rsidR="00097D84">
        <w:t xml:space="preserve">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00AF1F95">
        <w:t>-</w:t>
      </w:r>
      <w:r w:rsidR="00097D84">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w:t>
      </w:r>
      <w:r w:rsidR="00AF1F95">
        <w:t>-</w:t>
      </w:r>
      <w:r w:rsidR="00097D84">
        <w:t xml:space="preserve">педагогической экспертизы компьютерных игр. </w:t>
      </w:r>
    </w:p>
    <w:p w:rsidR="00A90D94" w:rsidRDefault="00F07005" w:rsidP="00A94F00">
      <w:pPr>
        <w:ind w:left="-15" w:right="338" w:firstLine="541"/>
        <w:jc w:val="both"/>
      </w:pPr>
      <w:r>
        <w:rPr>
          <w:b/>
        </w:rPr>
        <w:t>25</w:t>
      </w:r>
      <w:r w:rsidR="00097D84">
        <w:rPr>
          <w:b/>
        </w:rPr>
        <w:t>.12</w:t>
      </w:r>
      <w:r w:rsidR="00097D84">
        <w:t>.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00097D84">
        <w:t>кванториумы</w:t>
      </w:r>
      <w:proofErr w:type="spellEnd"/>
      <w:r w:rsidR="00097D84">
        <w:t xml:space="preserve">, </w:t>
      </w:r>
      <w:proofErr w:type="spellStart"/>
      <w:r w:rsidR="00097D84">
        <w:t>мультстудии</w:t>
      </w:r>
      <w:proofErr w:type="spellEnd"/>
      <w:r w:rsidR="00097D84">
        <w:t xml:space="preserve">, роботизированные и технические игрушки и другие). </w:t>
      </w:r>
    </w:p>
    <w:p w:rsidR="00A90D94" w:rsidRDefault="00F07005" w:rsidP="00A94F00">
      <w:pPr>
        <w:ind w:left="-15" w:right="338" w:firstLine="541"/>
        <w:jc w:val="both"/>
      </w:pPr>
      <w:r>
        <w:rPr>
          <w:b/>
        </w:rPr>
        <w:t>25</w:t>
      </w:r>
      <w:r w:rsidR="00097D84">
        <w:rPr>
          <w:b/>
        </w:rPr>
        <w:t>.13.</w:t>
      </w:r>
      <w:r w:rsidR="00097D84">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A90D94" w:rsidRDefault="00097D84" w:rsidP="00A94F00">
      <w:pPr>
        <w:spacing w:after="0" w:line="259" w:lineRule="auto"/>
        <w:ind w:left="0" w:firstLine="0"/>
        <w:jc w:val="both"/>
      </w:pPr>
      <w:r>
        <w:rPr>
          <w:b/>
        </w:rPr>
        <w:t xml:space="preserve"> </w:t>
      </w:r>
    </w:p>
    <w:p w:rsidR="00A90D94" w:rsidRDefault="00097D84" w:rsidP="00A94F00">
      <w:pPr>
        <w:spacing w:after="27" w:line="259" w:lineRule="auto"/>
        <w:ind w:left="541" w:firstLine="0"/>
        <w:jc w:val="both"/>
      </w:pPr>
      <w:r>
        <w:rPr>
          <w:b/>
        </w:rPr>
        <w:t xml:space="preserve"> </w:t>
      </w:r>
    </w:p>
    <w:p w:rsidR="00A90D94" w:rsidRDefault="00F07005" w:rsidP="00A94F00">
      <w:pPr>
        <w:spacing w:after="4" w:line="271" w:lineRule="auto"/>
        <w:ind w:left="0" w:right="206" w:firstLine="0"/>
        <w:jc w:val="both"/>
      </w:pPr>
      <w:r>
        <w:rPr>
          <w:b/>
        </w:rPr>
        <w:t>26</w:t>
      </w:r>
      <w:r w:rsidR="00097D84">
        <w:rPr>
          <w:b/>
        </w:rPr>
        <w:t xml:space="preserve">. Материально-техническое обеспечение образовательной программы, обеспеченность методическими материалами и средствами обучения и воспитания. </w:t>
      </w:r>
    </w:p>
    <w:p w:rsidR="00A90D94" w:rsidRDefault="00097D84" w:rsidP="00A94F00">
      <w:pPr>
        <w:spacing w:after="15" w:line="259" w:lineRule="auto"/>
        <w:ind w:left="541" w:firstLine="0"/>
        <w:jc w:val="both"/>
      </w:pPr>
      <w:r>
        <w:rPr>
          <w:b/>
        </w:rPr>
        <w:t xml:space="preserve"> </w:t>
      </w:r>
    </w:p>
    <w:p w:rsidR="00A90D94" w:rsidRDefault="00F07005" w:rsidP="00A94F00">
      <w:pPr>
        <w:ind w:left="551" w:right="338"/>
        <w:jc w:val="both"/>
      </w:pPr>
      <w:r>
        <w:rPr>
          <w:b/>
        </w:rPr>
        <w:t>26</w:t>
      </w:r>
      <w:r w:rsidR="00097D84">
        <w:rPr>
          <w:b/>
        </w:rPr>
        <w:t xml:space="preserve">.1. </w:t>
      </w:r>
      <w:r w:rsidR="00097D84">
        <w:t>В ОО созданы материально-технические условия, обеспечивающие:</w:t>
      </w:r>
      <w:r w:rsidR="00097D84">
        <w:rPr>
          <w:b/>
        </w:rPr>
        <w:t xml:space="preserve"> </w:t>
      </w:r>
    </w:p>
    <w:p w:rsidR="00A90D94" w:rsidRDefault="00097D84" w:rsidP="00A94F00">
      <w:pPr>
        <w:numPr>
          <w:ilvl w:val="1"/>
          <w:numId w:val="37"/>
        </w:numPr>
        <w:ind w:right="338" w:firstLine="541"/>
        <w:jc w:val="both"/>
      </w:pPr>
      <w:r>
        <w:t xml:space="preserve">возможность достижения </w:t>
      </w:r>
      <w:proofErr w:type="gramStart"/>
      <w:r>
        <w:t>обучающимися</w:t>
      </w:r>
      <w:proofErr w:type="gramEnd"/>
      <w:r>
        <w:t xml:space="preserve"> планируемых результатов освоения образовательной программы; </w:t>
      </w:r>
    </w:p>
    <w:p w:rsidR="00A90D94" w:rsidRDefault="00097D84" w:rsidP="00A94F00">
      <w:pPr>
        <w:numPr>
          <w:ilvl w:val="1"/>
          <w:numId w:val="37"/>
        </w:numPr>
        <w:ind w:right="338" w:firstLine="541"/>
        <w:jc w:val="both"/>
      </w:pPr>
      <w:r>
        <w:t xml:space="preserve">выполнение ОО требований санитарно-эпидемиологических правил и гигиенических нормативов, содержащихся в </w:t>
      </w:r>
      <w:hyperlink r:id="rId44">
        <w:r>
          <w:t>СП 2.4.3648</w:t>
        </w:r>
      </w:hyperlink>
      <w:hyperlink r:id="rId45">
        <w:r>
          <w:t>-</w:t>
        </w:r>
      </w:hyperlink>
      <w:hyperlink r:id="rId46">
        <w:r>
          <w:t>20,</w:t>
        </w:r>
      </w:hyperlink>
      <w:hyperlink r:id="rId47">
        <w:r>
          <w:t xml:space="preserve"> </w:t>
        </w:r>
      </w:hyperlink>
      <w:hyperlink r:id="rId48">
        <w:r>
          <w:t>СанПиН 2.3/2.4.3590</w:t>
        </w:r>
      </w:hyperlink>
      <w:hyperlink r:id="rId49">
        <w:r>
          <w:t>-</w:t>
        </w:r>
      </w:hyperlink>
      <w:hyperlink r:id="rId50">
        <w:r>
          <w:t>20</w:t>
        </w:r>
      </w:hyperlink>
      <w:hyperlink r:id="rId51">
        <w:r>
          <w:t xml:space="preserve"> </w:t>
        </w:r>
      </w:hyperlink>
      <w:r>
        <w:t>«Санитарно-</w:t>
      </w:r>
    </w:p>
    <w:p w:rsidR="00A90D94" w:rsidRDefault="00097D84" w:rsidP="00A94F00">
      <w:pPr>
        <w:ind w:left="-5" w:right="338"/>
        <w:jc w:val="both"/>
      </w:pPr>
      <w:proofErr w:type="gramStart"/>
      <w:r>
        <w:t xml:space="preserve">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52">
        <w:r>
          <w:t>СанПиН 1.2.3685</w:t>
        </w:r>
      </w:hyperlink>
      <w:hyperlink r:id="rId53">
        <w:r>
          <w:t>-</w:t>
        </w:r>
      </w:hyperlink>
      <w:hyperlink r:id="rId54">
        <w:r>
          <w:t>21:</w:t>
        </w:r>
      </w:hyperlink>
      <w:r>
        <w:t xml:space="preserve"> </w:t>
      </w:r>
      <w:proofErr w:type="gramEnd"/>
    </w:p>
    <w:p w:rsidR="00A90D94" w:rsidRDefault="00097D84" w:rsidP="00A94F00">
      <w:pPr>
        <w:ind w:left="551" w:right="1248"/>
        <w:jc w:val="both"/>
      </w:pPr>
      <w:r>
        <w:t xml:space="preserve">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rsidR="00A90D94" w:rsidRDefault="00097D84" w:rsidP="00A94F00">
      <w:pPr>
        <w:ind w:left="551" w:right="2125"/>
        <w:jc w:val="both"/>
      </w:pPr>
      <w:r>
        <w:t xml:space="preserve">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A90D94" w:rsidRDefault="00097D84" w:rsidP="00A94F00">
      <w:pPr>
        <w:numPr>
          <w:ilvl w:val="1"/>
          <w:numId w:val="37"/>
        </w:numPr>
        <w:ind w:right="338" w:firstLine="541"/>
        <w:jc w:val="both"/>
      </w:pPr>
      <w:r>
        <w:t xml:space="preserve">выполнение ДОО требований пожарной безопасности и электробезопасности; </w:t>
      </w:r>
    </w:p>
    <w:p w:rsidR="00A90D94" w:rsidRDefault="00097D84" w:rsidP="00A94F00">
      <w:pPr>
        <w:numPr>
          <w:ilvl w:val="1"/>
          <w:numId w:val="37"/>
        </w:numPr>
        <w:ind w:right="338"/>
        <w:jc w:val="both"/>
      </w:pPr>
      <w:r>
        <w:t xml:space="preserve">выполнение ДОО требований по охране здоровья обучающихся и охране труда работников ДОО; </w:t>
      </w:r>
    </w:p>
    <w:p w:rsidR="00A90D94" w:rsidRDefault="00097D84" w:rsidP="00A94F00">
      <w:pPr>
        <w:numPr>
          <w:ilvl w:val="1"/>
          <w:numId w:val="37"/>
        </w:numPr>
        <w:ind w:right="33" w:firstLine="541"/>
        <w:jc w:val="both"/>
      </w:pPr>
      <w:r>
        <w:t>возможность для беспрепятственного доступа обучающихся с ОВЗ, в том числе детей</w:t>
      </w:r>
      <w:r w:rsidR="00AF1F95">
        <w:t xml:space="preserve"> </w:t>
      </w:r>
      <w:r>
        <w:t xml:space="preserve">инвалидов к объектам инфраструктуры ДОО. </w:t>
      </w:r>
    </w:p>
    <w:p w:rsidR="00A90D94" w:rsidRDefault="00F07005" w:rsidP="00A94F00">
      <w:pPr>
        <w:ind w:left="-15" w:right="338" w:firstLine="541"/>
        <w:jc w:val="both"/>
      </w:pPr>
      <w:r>
        <w:rPr>
          <w:b/>
        </w:rPr>
        <w:t>26</w:t>
      </w:r>
      <w:r w:rsidR="00097D84">
        <w:rPr>
          <w:b/>
        </w:rPr>
        <w:t>.2.</w:t>
      </w:r>
      <w:r w:rsidR="00097D84">
        <w:t xml:space="preserve"> При создании материально-технических условий для детей с ОВЗ ОО учитывает особенности их физического и психического развития. </w:t>
      </w:r>
    </w:p>
    <w:p w:rsidR="00A90D94" w:rsidRDefault="00F07005" w:rsidP="00A94F00">
      <w:pPr>
        <w:ind w:left="-15" w:right="338" w:firstLine="541"/>
        <w:jc w:val="both"/>
      </w:pPr>
      <w:r>
        <w:rPr>
          <w:b/>
        </w:rPr>
        <w:lastRenderedPageBreak/>
        <w:t>26</w:t>
      </w:r>
      <w:r w:rsidR="00097D84">
        <w:rPr>
          <w:b/>
        </w:rPr>
        <w:t>.3.</w:t>
      </w:r>
      <w:r w:rsidR="00097D84">
        <w:t xml:space="preserve"> ОО </w:t>
      </w:r>
      <w:proofErr w:type="gramStart"/>
      <w:r w:rsidR="00097D84">
        <w:t>оснащена</w:t>
      </w:r>
      <w:proofErr w:type="gramEnd"/>
      <w:r w:rsidR="00097D84">
        <w:t xml:space="preserve">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A90D94" w:rsidRDefault="00F07005" w:rsidP="00A94F00">
      <w:pPr>
        <w:ind w:left="-15" w:right="338" w:firstLine="541"/>
        <w:jc w:val="both"/>
      </w:pPr>
      <w:r>
        <w:rPr>
          <w:b/>
        </w:rPr>
        <w:t>26</w:t>
      </w:r>
      <w:r w:rsidR="00097D84">
        <w:rPr>
          <w:b/>
        </w:rPr>
        <w:t>.4.</w:t>
      </w:r>
      <w:r w:rsidR="00097D84">
        <w:t xml:space="preserve"> ОО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A90D94" w:rsidRDefault="00097D84" w:rsidP="00A94F00">
      <w:pPr>
        <w:numPr>
          <w:ilvl w:val="1"/>
          <w:numId w:val="36"/>
        </w:numPr>
        <w:ind w:right="338" w:firstLine="541"/>
        <w:jc w:val="both"/>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A90D94" w:rsidRDefault="00097D84" w:rsidP="00A94F00">
      <w:pPr>
        <w:numPr>
          <w:ilvl w:val="1"/>
          <w:numId w:val="36"/>
        </w:numPr>
        <w:ind w:right="338" w:firstLine="541"/>
        <w:jc w:val="both"/>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A90D94" w:rsidRDefault="00097D84" w:rsidP="00A94F00">
      <w:pPr>
        <w:numPr>
          <w:ilvl w:val="1"/>
          <w:numId w:val="36"/>
        </w:numPr>
        <w:ind w:right="338" w:firstLine="541"/>
        <w:jc w:val="both"/>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A90D94" w:rsidRDefault="00097D84" w:rsidP="00A94F00">
      <w:pPr>
        <w:numPr>
          <w:ilvl w:val="1"/>
          <w:numId w:val="36"/>
        </w:numPr>
        <w:ind w:right="338" w:firstLine="541"/>
        <w:jc w:val="both"/>
      </w:pPr>
      <w:r>
        <w:t xml:space="preserve">административные помещения, методический кабинет; </w:t>
      </w:r>
    </w:p>
    <w:p w:rsidR="00A90D94" w:rsidRDefault="00097D84" w:rsidP="00A94F00">
      <w:pPr>
        <w:numPr>
          <w:ilvl w:val="1"/>
          <w:numId w:val="36"/>
        </w:numPr>
        <w:ind w:right="338" w:firstLine="541"/>
        <w:jc w:val="both"/>
      </w:pPr>
      <w:r>
        <w:t xml:space="preserve">помещения для занятий специалистов (учитель-логопед, педагог-психолог); </w:t>
      </w:r>
    </w:p>
    <w:p w:rsidR="00A90D94" w:rsidRDefault="00097D84" w:rsidP="00A94F00">
      <w:pPr>
        <w:numPr>
          <w:ilvl w:val="1"/>
          <w:numId w:val="36"/>
        </w:numPr>
        <w:ind w:right="338" w:firstLine="541"/>
        <w:jc w:val="both"/>
      </w:pPr>
      <w:r>
        <w:t xml:space="preserve">помещения, обеспечивающие охрану и укрепление физического и психологического здоровья, в том числе медицинский кабинет; </w:t>
      </w:r>
    </w:p>
    <w:p w:rsidR="00A90D94" w:rsidRDefault="00097D84" w:rsidP="00A94F00">
      <w:pPr>
        <w:numPr>
          <w:ilvl w:val="1"/>
          <w:numId w:val="36"/>
        </w:numPr>
        <w:ind w:right="338" w:firstLine="541"/>
        <w:jc w:val="both"/>
      </w:pPr>
      <w:r>
        <w:t xml:space="preserve">оформленная территория и оборудованные участки для прогулки ДОО. </w:t>
      </w:r>
    </w:p>
    <w:p w:rsidR="00A90D94" w:rsidRDefault="00F07005" w:rsidP="00A94F00">
      <w:pPr>
        <w:spacing w:after="20" w:line="259" w:lineRule="auto"/>
        <w:ind w:left="-15" w:right="335" w:firstLine="541"/>
        <w:jc w:val="both"/>
      </w:pPr>
      <w:r>
        <w:rPr>
          <w:b/>
        </w:rPr>
        <w:t>26</w:t>
      </w:r>
      <w:r w:rsidR="00097D84">
        <w:rPr>
          <w:b/>
        </w:rPr>
        <w:t>.5.</w:t>
      </w:r>
      <w:r w:rsidR="00097D84">
        <w:t xml:space="preserve"> Программа оставляет за 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A90D94" w:rsidRDefault="00F07005" w:rsidP="00A94F00">
      <w:pPr>
        <w:ind w:left="-15" w:right="338" w:firstLine="541"/>
        <w:jc w:val="both"/>
      </w:pPr>
      <w:r>
        <w:rPr>
          <w:b/>
        </w:rPr>
        <w:t>26</w:t>
      </w:r>
      <w:r w:rsidR="00097D84">
        <w:rPr>
          <w:b/>
        </w:rPr>
        <w:t>.6.</w:t>
      </w:r>
      <w:r w:rsidR="00097D84">
        <w:t xml:space="preserve"> </w:t>
      </w:r>
      <w:proofErr w:type="gramStart"/>
      <w:r w:rsidR="00097D84">
        <w:t>В зависимости от возможностей, ОО может создать условия для материально</w:t>
      </w:r>
      <w:r w:rsidR="00AF1F95">
        <w:t>-</w:t>
      </w:r>
      <w:r w:rsidR="00097D84">
        <w:t>технического оснащения дополнительных помещений: детских библиотек и видеотек, компьютерно</w:t>
      </w:r>
      <w:r w:rsidR="00AF1F95">
        <w:t>-</w:t>
      </w:r>
      <w:r w:rsidR="00097D84">
        <w:t xml:space="preserve">игровых комплексов, дизайн-студий, и театральных студий, мастерских, </w:t>
      </w:r>
      <w:proofErr w:type="spellStart"/>
      <w:r w:rsidR="00097D84">
        <w:t>мультстудий</w:t>
      </w:r>
      <w:proofErr w:type="spellEnd"/>
      <w:r w:rsidR="00097D84">
        <w:t xml:space="preserve"> и </w:t>
      </w:r>
      <w:proofErr w:type="spellStart"/>
      <w:r w:rsidR="00097D84">
        <w:t>кванториумов</w:t>
      </w:r>
      <w:proofErr w:type="spellEnd"/>
      <w:r w:rsidR="00097D84">
        <w:t xml:space="preserve">,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 </w:t>
      </w:r>
      <w:proofErr w:type="gramEnd"/>
    </w:p>
    <w:p w:rsidR="00A90D94" w:rsidRDefault="00F07005" w:rsidP="00A94F00">
      <w:pPr>
        <w:ind w:left="-15" w:right="338" w:firstLine="541"/>
        <w:jc w:val="both"/>
      </w:pPr>
      <w:r>
        <w:rPr>
          <w:b/>
        </w:rPr>
        <w:t>26</w:t>
      </w:r>
      <w:r w:rsidR="00097D84">
        <w:rPr>
          <w:b/>
        </w:rPr>
        <w:t>.7.</w:t>
      </w:r>
      <w:r w:rsidR="00097D84">
        <w:t xml:space="preserve"> Образовательная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A90D94" w:rsidRDefault="00F07005" w:rsidP="00A94F00">
      <w:pPr>
        <w:ind w:left="-15" w:right="338" w:firstLine="541"/>
        <w:jc w:val="both"/>
      </w:pPr>
      <w:r>
        <w:rPr>
          <w:b/>
        </w:rPr>
        <w:t>26</w:t>
      </w:r>
      <w:r w:rsidR="00097D84">
        <w:rPr>
          <w:b/>
        </w:rPr>
        <w:t>.8.</w:t>
      </w:r>
      <w:r w:rsidR="00097D84">
        <w:t xml:space="preserve"> Образовательной программой предусмотрено также использование 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A90D94" w:rsidRDefault="00F07005" w:rsidP="00A94F00">
      <w:pPr>
        <w:ind w:left="-15" w:right="338" w:firstLine="541"/>
        <w:jc w:val="both"/>
      </w:pPr>
      <w:r>
        <w:rPr>
          <w:b/>
        </w:rPr>
        <w:t>26</w:t>
      </w:r>
      <w:r w:rsidR="00097D84">
        <w:rPr>
          <w:b/>
        </w:rPr>
        <w:t>.9.</w:t>
      </w:r>
      <w:r w:rsidR="00097D84">
        <w:t xml:space="preserve"> При проведении закупок оборудования и средств обучения и воспитания </w:t>
      </w:r>
      <w:proofErr w:type="spellStart"/>
      <w:r w:rsidR="00097D84">
        <w:t>руководствуеться</w:t>
      </w:r>
      <w:proofErr w:type="spellEnd"/>
      <w:r w:rsidR="00097D84">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A90D94" w:rsidRDefault="00F07005" w:rsidP="00A94F00">
      <w:pPr>
        <w:ind w:left="-15" w:right="338" w:firstLine="541"/>
        <w:jc w:val="both"/>
      </w:pPr>
      <w:r>
        <w:rPr>
          <w:b/>
        </w:rPr>
        <w:t>26</w:t>
      </w:r>
      <w:r w:rsidR="00097D84">
        <w:rPr>
          <w:b/>
        </w:rPr>
        <w:t>.10.</w:t>
      </w:r>
      <w:r w:rsidR="00097D84">
        <w:t xml:space="preserve">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00097D84">
        <w:t>ДО</w:t>
      </w:r>
      <w:proofErr w:type="gramEnd"/>
      <w:r w:rsidR="00097D84">
        <w:t xml:space="preserve">. </w:t>
      </w:r>
    </w:p>
    <w:p w:rsidR="00A90D94" w:rsidRDefault="00097D84" w:rsidP="00A94F00">
      <w:pPr>
        <w:spacing w:after="0" w:line="259" w:lineRule="auto"/>
        <w:ind w:left="541" w:firstLine="0"/>
        <w:jc w:val="both"/>
      </w:pPr>
      <w:r>
        <w:t xml:space="preserve"> </w:t>
      </w:r>
    </w:p>
    <w:p w:rsidR="00A90D94" w:rsidRDefault="00097D84" w:rsidP="00A94F00">
      <w:pPr>
        <w:spacing w:after="0" w:line="259" w:lineRule="auto"/>
        <w:ind w:left="541" w:firstLine="0"/>
        <w:jc w:val="both"/>
      </w:pPr>
      <w:r>
        <w:t xml:space="preserve">  </w:t>
      </w:r>
    </w:p>
    <w:p w:rsidR="00A90D94" w:rsidRDefault="00097D84" w:rsidP="00A94F00">
      <w:pPr>
        <w:spacing w:after="0" w:line="259" w:lineRule="auto"/>
        <w:ind w:left="541" w:firstLine="0"/>
        <w:jc w:val="both"/>
      </w:pPr>
      <w:r>
        <w:lastRenderedPageBreak/>
        <w:t xml:space="preserve"> </w:t>
      </w:r>
    </w:p>
    <w:p w:rsidR="00A90D94" w:rsidRDefault="00F07005" w:rsidP="00A94F00">
      <w:pPr>
        <w:spacing w:after="4" w:line="271" w:lineRule="auto"/>
        <w:ind w:left="0" w:right="206" w:firstLine="541"/>
        <w:jc w:val="both"/>
      </w:pPr>
      <w:r>
        <w:rPr>
          <w:b/>
        </w:rPr>
        <w:t>27</w:t>
      </w:r>
      <w:r w:rsidR="00097D84">
        <w:rPr>
          <w:b/>
        </w:rPr>
        <w:t xml:space="preserve">. Примерный перечень литературных, музыкальных, художественных, анимационных произведений для реализации образовательной программы. </w:t>
      </w:r>
    </w:p>
    <w:p w:rsidR="00A90D94" w:rsidRDefault="00097D84" w:rsidP="00A94F00">
      <w:pPr>
        <w:spacing w:after="17" w:line="259" w:lineRule="auto"/>
        <w:ind w:left="541" w:firstLine="0"/>
        <w:jc w:val="both"/>
      </w:pPr>
      <w:r>
        <w:t xml:space="preserve"> </w:t>
      </w:r>
    </w:p>
    <w:p w:rsidR="00A90D94" w:rsidRDefault="00097D84" w:rsidP="00A94F00">
      <w:pPr>
        <w:spacing w:after="4" w:line="271" w:lineRule="auto"/>
        <w:ind w:left="536" w:right="206"/>
        <w:jc w:val="both"/>
      </w:pPr>
      <w:r>
        <w:rPr>
          <w:b/>
        </w:rPr>
        <w:t xml:space="preserve">                        (См. ФОП </w:t>
      </w:r>
      <w:proofErr w:type="gramStart"/>
      <w:r>
        <w:rPr>
          <w:b/>
        </w:rPr>
        <w:t>ДО</w:t>
      </w:r>
      <w:proofErr w:type="gramEnd"/>
      <w:r>
        <w:rPr>
          <w:b/>
        </w:rPr>
        <w:t xml:space="preserve">  с 33.1.  по 33.1.6 пункты) </w:t>
      </w:r>
    </w:p>
    <w:p w:rsidR="00A90D94" w:rsidRDefault="00097D84" w:rsidP="00A94F00">
      <w:pPr>
        <w:spacing w:after="26" w:line="259" w:lineRule="auto"/>
        <w:ind w:left="541" w:firstLine="0"/>
        <w:jc w:val="both"/>
      </w:pPr>
      <w:r>
        <w:rPr>
          <w:b/>
        </w:rPr>
        <w:t xml:space="preserve"> </w:t>
      </w:r>
    </w:p>
    <w:p w:rsidR="00A90D94" w:rsidRDefault="00F07005" w:rsidP="00A94F00">
      <w:pPr>
        <w:spacing w:after="221" w:line="271" w:lineRule="auto"/>
        <w:ind w:left="536" w:right="206"/>
        <w:jc w:val="both"/>
      </w:pPr>
      <w:r>
        <w:rPr>
          <w:b/>
        </w:rPr>
        <w:t>27.1</w:t>
      </w:r>
      <w:r w:rsidR="00097D84">
        <w:rPr>
          <w:b/>
        </w:rPr>
        <w:t xml:space="preserve">. Примерный перечень музыкальных произведений. </w:t>
      </w:r>
    </w:p>
    <w:p w:rsidR="00A90D94" w:rsidRDefault="00097D84" w:rsidP="00A94F00">
      <w:pPr>
        <w:spacing w:after="4" w:line="271" w:lineRule="auto"/>
        <w:ind w:left="536" w:right="206"/>
        <w:jc w:val="both"/>
      </w:pPr>
      <w:r>
        <w:rPr>
          <w:b/>
        </w:rPr>
        <w:t xml:space="preserve">                            (См ФОП </w:t>
      </w:r>
      <w:proofErr w:type="gramStart"/>
      <w:r>
        <w:rPr>
          <w:b/>
        </w:rPr>
        <w:t>ДО</w:t>
      </w:r>
      <w:proofErr w:type="gramEnd"/>
      <w:r>
        <w:rPr>
          <w:b/>
        </w:rPr>
        <w:t xml:space="preserve"> с 33.2.1.  по 34.5 пункты)</w:t>
      </w:r>
      <w:r>
        <w:t xml:space="preserve">  </w:t>
      </w:r>
    </w:p>
    <w:p w:rsidR="00A90D94" w:rsidRDefault="00097D84" w:rsidP="00A94F00">
      <w:pPr>
        <w:spacing w:after="31" w:line="259" w:lineRule="auto"/>
        <w:ind w:left="541" w:firstLine="0"/>
        <w:jc w:val="both"/>
      </w:pPr>
      <w:r>
        <w:t xml:space="preserve"> </w:t>
      </w:r>
    </w:p>
    <w:p w:rsidR="00A90D94" w:rsidRDefault="00F07005" w:rsidP="00A94F00">
      <w:pPr>
        <w:spacing w:after="4" w:line="271" w:lineRule="auto"/>
        <w:ind w:left="536" w:right="206"/>
        <w:jc w:val="both"/>
      </w:pPr>
      <w:r>
        <w:rPr>
          <w:b/>
        </w:rPr>
        <w:t>28</w:t>
      </w:r>
      <w:r w:rsidR="00097D84">
        <w:rPr>
          <w:b/>
        </w:rPr>
        <w:t xml:space="preserve">. Примерный режим и распорядок дня в дошкольных группах. </w:t>
      </w:r>
    </w:p>
    <w:p w:rsidR="00A90D94" w:rsidRDefault="00F07005" w:rsidP="00A94F00">
      <w:pPr>
        <w:ind w:left="-15" w:right="338" w:firstLine="541"/>
        <w:jc w:val="both"/>
      </w:pPr>
      <w:r>
        <w:rPr>
          <w:b/>
        </w:rPr>
        <w:t>28</w:t>
      </w:r>
      <w:r w:rsidR="00097D84">
        <w:rPr>
          <w:b/>
        </w:rPr>
        <w:t xml:space="preserve">.1. </w:t>
      </w:r>
      <w:r w:rsidR="00097D84">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A90D94" w:rsidRDefault="00F07005" w:rsidP="00A94F00">
      <w:pPr>
        <w:ind w:left="-15" w:right="338" w:firstLine="541"/>
        <w:jc w:val="both"/>
      </w:pPr>
      <w:r>
        <w:rPr>
          <w:b/>
        </w:rPr>
        <w:t>28</w:t>
      </w:r>
      <w:r w:rsidR="00097D84">
        <w:rPr>
          <w:b/>
        </w:rPr>
        <w:t xml:space="preserve">.2. </w:t>
      </w:r>
      <w:r w:rsidR="00097D84">
        <w:t>Режим и распорядок дня устанавливаются с учетом требований</w:t>
      </w:r>
      <w:hyperlink r:id="rId55">
        <w:r w:rsidR="00097D84">
          <w:t xml:space="preserve"> </w:t>
        </w:r>
      </w:hyperlink>
      <w:hyperlink r:id="rId56">
        <w:r w:rsidR="00097D84">
          <w:t>СанПиН 1.2.3685</w:t>
        </w:r>
      </w:hyperlink>
      <w:hyperlink r:id="rId57">
        <w:r w:rsidR="00097D84">
          <w:t>-</w:t>
        </w:r>
      </w:hyperlink>
      <w:hyperlink r:id="rId58">
        <w:r w:rsidR="00097D84">
          <w:t>21,</w:t>
        </w:r>
      </w:hyperlink>
      <w:r w:rsidR="00097D84">
        <w:t xml:space="preserve"> условий реализации программы ДОО, потребностей участн</w:t>
      </w:r>
      <w:r w:rsidR="00AF1F95">
        <w:t>иков образовательных отношений.</w:t>
      </w:r>
    </w:p>
    <w:p w:rsidR="00A90D94" w:rsidRDefault="00F07005" w:rsidP="00A94F00">
      <w:pPr>
        <w:spacing w:after="20" w:line="259" w:lineRule="auto"/>
        <w:ind w:left="-15" w:right="335" w:firstLine="541"/>
        <w:jc w:val="both"/>
      </w:pPr>
      <w:r>
        <w:rPr>
          <w:b/>
        </w:rPr>
        <w:t>28</w:t>
      </w:r>
      <w:r w:rsidR="00097D84">
        <w:rPr>
          <w:b/>
        </w:rPr>
        <w:t xml:space="preserve">.3. </w:t>
      </w:r>
      <w:r w:rsidR="00097D84">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A90D94" w:rsidRDefault="00F07005" w:rsidP="00A94F00">
      <w:pPr>
        <w:ind w:left="-15" w:right="338" w:firstLine="541"/>
        <w:jc w:val="both"/>
      </w:pPr>
      <w:r>
        <w:rPr>
          <w:b/>
        </w:rPr>
        <w:t>28</w:t>
      </w:r>
      <w:r w:rsidR="00097D84">
        <w:rPr>
          <w:b/>
        </w:rPr>
        <w:t xml:space="preserve">.4. </w:t>
      </w:r>
      <w:r w:rsidR="00097D84">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90D94" w:rsidRDefault="00F07005" w:rsidP="00A94F00">
      <w:pPr>
        <w:ind w:left="-15" w:right="338" w:firstLine="541"/>
        <w:jc w:val="both"/>
      </w:pPr>
      <w:r>
        <w:rPr>
          <w:b/>
        </w:rPr>
        <w:t>28</w:t>
      </w:r>
      <w:r w:rsidR="00097D84">
        <w:rPr>
          <w:b/>
        </w:rPr>
        <w:t xml:space="preserve">.5. </w:t>
      </w:r>
      <w:r w:rsidR="00097D84">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A90D94" w:rsidRDefault="00F07005" w:rsidP="00A94F00">
      <w:pPr>
        <w:ind w:left="-15" w:right="338" w:firstLine="541"/>
        <w:jc w:val="both"/>
      </w:pPr>
      <w:r>
        <w:rPr>
          <w:b/>
        </w:rPr>
        <w:t>28</w:t>
      </w:r>
      <w:r w:rsidR="00097D84">
        <w:rPr>
          <w:b/>
        </w:rPr>
        <w:t xml:space="preserve">.6. </w:t>
      </w:r>
      <w:r w:rsidR="00097D84">
        <w:t xml:space="preserve">Режим дня гибкий, </w:t>
      </w:r>
      <w:proofErr w:type="gramStart"/>
      <w:r w:rsidR="00097D84">
        <w:t>однако</w:t>
      </w:r>
      <w:proofErr w:type="gramEnd"/>
      <w:r w:rsidR="00097D84">
        <w:t xml:space="preserve"> неизменными </w:t>
      </w:r>
      <w:r w:rsidR="00AF1F95">
        <w:t>остаются</w:t>
      </w:r>
      <w:r w:rsidR="00097D84">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rsidR="00097D84">
        <w:rPr>
          <w:b/>
        </w:rPr>
        <w:t xml:space="preserve">. </w:t>
      </w:r>
    </w:p>
    <w:p w:rsidR="00A90D94" w:rsidRDefault="00F07005" w:rsidP="00A94F00">
      <w:pPr>
        <w:ind w:left="-15" w:right="338" w:firstLine="541"/>
        <w:jc w:val="both"/>
      </w:pPr>
      <w:r>
        <w:rPr>
          <w:b/>
        </w:rPr>
        <w:t>28</w:t>
      </w:r>
      <w:r w:rsidR="00097D84">
        <w:rPr>
          <w:b/>
        </w:rPr>
        <w:t xml:space="preserve">.7. </w:t>
      </w:r>
      <w:r w:rsidR="00097D84">
        <w:t xml:space="preserve">При организации </w:t>
      </w:r>
      <w:r w:rsidR="00AF1F95">
        <w:t>режима предусмотрены</w:t>
      </w:r>
      <w:r w:rsidR="00097D84">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A90D94" w:rsidRDefault="00F07005" w:rsidP="00A94F00">
      <w:pPr>
        <w:ind w:left="-15" w:right="338" w:firstLine="541"/>
        <w:jc w:val="both"/>
      </w:pPr>
      <w:r>
        <w:rPr>
          <w:b/>
        </w:rPr>
        <w:t>28</w:t>
      </w:r>
      <w:r w:rsidR="00097D84">
        <w:rPr>
          <w:b/>
        </w:rPr>
        <w:t xml:space="preserve">.8. </w:t>
      </w:r>
      <w:r w:rsidR="00097D84">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AF1F95">
        <w:t>соответствуют</w:t>
      </w:r>
      <w:r w:rsidR="00097D84">
        <w:t xml:space="preserve"> требованиям, предусмотренным </w:t>
      </w:r>
      <w:hyperlink r:id="rId59">
        <w:r w:rsidR="00097D84">
          <w:t>СанПиН 1.2.3685</w:t>
        </w:r>
      </w:hyperlink>
      <w:hyperlink r:id="rId60">
        <w:r w:rsidR="00097D84">
          <w:t>-</w:t>
        </w:r>
      </w:hyperlink>
      <w:hyperlink r:id="rId61">
        <w:r w:rsidR="00097D84">
          <w:t>21</w:t>
        </w:r>
      </w:hyperlink>
      <w:hyperlink r:id="rId62">
        <w:r w:rsidR="00097D84">
          <w:t xml:space="preserve"> </w:t>
        </w:r>
      </w:hyperlink>
      <w:r w:rsidR="00097D84">
        <w:t xml:space="preserve">и </w:t>
      </w:r>
      <w:hyperlink r:id="rId63">
        <w:r w:rsidR="00097D84">
          <w:t>СП 2.4.3648</w:t>
        </w:r>
      </w:hyperlink>
      <w:hyperlink r:id="rId64">
        <w:r w:rsidR="00097D84">
          <w:t>-</w:t>
        </w:r>
      </w:hyperlink>
      <w:hyperlink r:id="rId65">
        <w:r w:rsidR="00097D84">
          <w:t>20.</w:t>
        </w:r>
      </w:hyperlink>
      <w:r w:rsidR="00097D84">
        <w:t xml:space="preserve"> </w:t>
      </w:r>
    </w:p>
    <w:p w:rsidR="00A90D94" w:rsidRDefault="00F07005" w:rsidP="00A94F00">
      <w:pPr>
        <w:spacing w:after="174"/>
        <w:ind w:left="-15" w:right="338" w:firstLine="541"/>
        <w:jc w:val="both"/>
      </w:pPr>
      <w:r>
        <w:rPr>
          <w:b/>
        </w:rPr>
        <w:t>28</w:t>
      </w:r>
      <w:r w:rsidR="00097D84">
        <w:rPr>
          <w:b/>
        </w:rPr>
        <w:t xml:space="preserve">.9. </w:t>
      </w:r>
      <w:r w:rsidR="00097D84">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66">
        <w:r w:rsidR="00097D84">
          <w:t>СанПиН 1.2.3685</w:t>
        </w:r>
      </w:hyperlink>
      <w:hyperlink r:id="rId67">
        <w:r w:rsidR="00097D84">
          <w:t>-</w:t>
        </w:r>
      </w:hyperlink>
      <w:hyperlink r:id="rId68">
        <w:r w:rsidR="00097D84">
          <w:t>21</w:t>
        </w:r>
      </w:hyperlink>
      <w:hyperlink r:id="rId69">
        <w:r w:rsidR="00097D84">
          <w:t xml:space="preserve"> </w:t>
        </w:r>
      </w:hyperlink>
      <w:r w:rsidR="00097D84">
        <w:t xml:space="preserve">при температуре </w:t>
      </w:r>
      <w:r w:rsidR="00097D84">
        <w:lastRenderedPageBreak/>
        <w:t xml:space="preserve">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rsidR="00A90D94" w:rsidRDefault="00F07005" w:rsidP="00A94F00">
      <w:pPr>
        <w:spacing w:after="0" w:line="259" w:lineRule="auto"/>
        <w:ind w:left="0" w:right="754" w:firstLine="0"/>
        <w:jc w:val="both"/>
      </w:pPr>
      <w:r>
        <w:rPr>
          <w:b/>
        </w:rPr>
        <w:t>28</w:t>
      </w:r>
      <w:r w:rsidR="00097D84">
        <w:rPr>
          <w:b/>
        </w:rPr>
        <w:t xml:space="preserve">.10. Требования и показатели организации образовательного процесса и режима дня. </w:t>
      </w:r>
    </w:p>
    <w:p w:rsidR="00A90D94" w:rsidRDefault="00097D84" w:rsidP="00A94F00">
      <w:pPr>
        <w:spacing w:after="0" w:line="259" w:lineRule="auto"/>
        <w:ind w:left="0" w:firstLine="0"/>
        <w:jc w:val="both"/>
      </w:pPr>
      <w:r>
        <w:t xml:space="preserve"> </w:t>
      </w:r>
    </w:p>
    <w:tbl>
      <w:tblPr>
        <w:tblW w:w="9645" w:type="dxa"/>
        <w:tblInd w:w="21" w:type="dxa"/>
        <w:tblLayout w:type="fixed"/>
        <w:tblCellMar>
          <w:left w:w="10" w:type="dxa"/>
          <w:right w:w="10" w:type="dxa"/>
        </w:tblCellMar>
        <w:tblLook w:val="0000" w:firstRow="0" w:lastRow="0" w:firstColumn="0" w:lastColumn="0" w:noHBand="0" w:noVBand="0"/>
      </w:tblPr>
      <w:tblGrid>
        <w:gridCol w:w="1500"/>
        <w:gridCol w:w="1680"/>
        <w:gridCol w:w="6465"/>
      </w:tblGrid>
      <w:tr w:rsidR="008132CE" w:rsidTr="00A94F00">
        <w:trPr>
          <w:trHeight w:val="291"/>
        </w:trPr>
        <w:tc>
          <w:tcPr>
            <w:tcW w:w="1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ind w:left="-2093" w:firstLine="2093"/>
              <w:jc w:val="both"/>
              <w:rPr>
                <w:rFonts w:eastAsia="Calibri"/>
                <w:lang w:eastAsia="en-US"/>
              </w:rPr>
            </w:pPr>
            <w:r>
              <w:rPr>
                <w:rFonts w:eastAsia="Calibri"/>
                <w:lang w:eastAsia="en-US"/>
              </w:rPr>
              <w:t>Дни недели</w:t>
            </w:r>
          </w:p>
        </w:tc>
        <w:tc>
          <w:tcPr>
            <w:tcW w:w="1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Время проведения</w:t>
            </w:r>
          </w:p>
        </w:tc>
        <w:tc>
          <w:tcPr>
            <w:tcW w:w="6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5-7 лет</w:t>
            </w:r>
          </w:p>
        </w:tc>
      </w:tr>
      <w:tr w:rsidR="008132CE" w:rsidTr="00A94F00">
        <w:trPr>
          <w:trHeight w:val="501"/>
        </w:trPr>
        <w:tc>
          <w:tcPr>
            <w:tcW w:w="1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Понедельник</w:t>
            </w:r>
          </w:p>
        </w:tc>
        <w:tc>
          <w:tcPr>
            <w:tcW w:w="1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32CE" w:rsidRDefault="008132CE" w:rsidP="00A94F00">
            <w:pPr>
              <w:pStyle w:val="Standard"/>
              <w:suppressAutoHyphens w:val="0"/>
              <w:jc w:val="both"/>
              <w:rPr>
                <w:rFonts w:eastAsia="Calibri"/>
                <w:b/>
                <w:lang w:eastAsia="en-US"/>
              </w:rPr>
            </w:pPr>
            <w:r>
              <w:rPr>
                <w:rFonts w:eastAsia="Calibri"/>
                <w:b/>
                <w:lang w:eastAsia="en-US"/>
              </w:rPr>
              <w:t>9.00-9.20</w:t>
            </w:r>
          </w:p>
          <w:p w:rsidR="008132CE" w:rsidRDefault="008132CE" w:rsidP="00A94F00">
            <w:pPr>
              <w:pStyle w:val="Standard"/>
              <w:suppressAutoHyphens w:val="0"/>
              <w:jc w:val="both"/>
              <w:rPr>
                <w:rFonts w:eastAsia="Calibri"/>
                <w:b/>
                <w:lang w:eastAsia="en-US"/>
              </w:rPr>
            </w:pPr>
            <w:r>
              <w:rPr>
                <w:rFonts w:eastAsia="Calibri"/>
                <w:b/>
                <w:lang w:eastAsia="en-US"/>
              </w:rPr>
              <w:t>9.40</w:t>
            </w:r>
          </w:p>
          <w:p w:rsidR="008132CE" w:rsidRDefault="008132CE" w:rsidP="00A94F00">
            <w:pPr>
              <w:pStyle w:val="Standard"/>
              <w:jc w:val="both"/>
              <w:rPr>
                <w:rFonts w:eastAsia="Calibri"/>
                <w:b/>
                <w:lang w:eastAsia="en-US"/>
              </w:rPr>
            </w:pPr>
            <w:r>
              <w:rPr>
                <w:rFonts w:eastAsia="Calibri"/>
                <w:b/>
                <w:lang w:eastAsia="en-US"/>
              </w:rPr>
              <w:t>9.50-10.30</w:t>
            </w:r>
          </w:p>
          <w:p w:rsidR="008132CE" w:rsidRDefault="008132CE" w:rsidP="00A94F00">
            <w:pPr>
              <w:pStyle w:val="Standard"/>
              <w:jc w:val="both"/>
              <w:rPr>
                <w:rFonts w:eastAsia="Calibri"/>
                <w:b/>
                <w:lang w:eastAsia="en-US"/>
              </w:rPr>
            </w:pPr>
          </w:p>
          <w:p w:rsidR="008132CE" w:rsidRDefault="008132CE" w:rsidP="00A94F00">
            <w:pPr>
              <w:pStyle w:val="Standard"/>
              <w:jc w:val="both"/>
              <w:rPr>
                <w:rFonts w:eastAsia="Calibri"/>
                <w:b/>
                <w:lang w:eastAsia="en-US"/>
              </w:rPr>
            </w:pPr>
            <w:r>
              <w:rPr>
                <w:rFonts w:eastAsia="Calibri"/>
                <w:b/>
                <w:lang w:eastAsia="en-US"/>
              </w:rPr>
              <w:t>10.50-11.30</w:t>
            </w:r>
          </w:p>
          <w:p w:rsidR="008132CE" w:rsidRDefault="008132CE" w:rsidP="00A94F00">
            <w:pPr>
              <w:pStyle w:val="Standard"/>
              <w:jc w:val="both"/>
              <w:rPr>
                <w:rFonts w:eastAsia="Calibri"/>
                <w:b/>
                <w:lang w:eastAsia="en-US"/>
              </w:rPr>
            </w:pPr>
            <w:r>
              <w:rPr>
                <w:rFonts w:eastAsia="Calibri"/>
                <w:b/>
                <w:lang w:eastAsia="en-US"/>
              </w:rPr>
              <w:t>11.35-12.05</w:t>
            </w:r>
          </w:p>
          <w:p w:rsidR="008132CE" w:rsidRDefault="008132CE" w:rsidP="00A94F00">
            <w:pPr>
              <w:pStyle w:val="Standard"/>
              <w:jc w:val="both"/>
              <w:rPr>
                <w:rFonts w:eastAsia="Calibri"/>
                <w:b/>
                <w:lang w:eastAsia="en-US"/>
              </w:rPr>
            </w:pPr>
            <w:r>
              <w:rPr>
                <w:rFonts w:eastAsia="Calibri"/>
                <w:b/>
                <w:lang w:eastAsia="en-US"/>
              </w:rPr>
              <w:t>12.10-12.40</w:t>
            </w:r>
          </w:p>
          <w:p w:rsidR="008132CE" w:rsidRDefault="008132CE" w:rsidP="00A94F00">
            <w:pPr>
              <w:pStyle w:val="Standard"/>
              <w:jc w:val="both"/>
              <w:rPr>
                <w:rFonts w:eastAsia="Calibri"/>
                <w:b/>
                <w:lang w:eastAsia="en-US"/>
              </w:rPr>
            </w:pPr>
            <w:r>
              <w:rPr>
                <w:rFonts w:eastAsia="Calibri"/>
                <w:b/>
                <w:lang w:eastAsia="en-US"/>
              </w:rPr>
              <w:t>12.50-13.20</w:t>
            </w:r>
          </w:p>
          <w:p w:rsidR="008132CE" w:rsidRDefault="008132CE" w:rsidP="00A94F00">
            <w:pPr>
              <w:pStyle w:val="Standard"/>
              <w:jc w:val="both"/>
              <w:rPr>
                <w:rFonts w:eastAsia="Calibri"/>
                <w:b/>
                <w:lang w:eastAsia="en-US"/>
              </w:rPr>
            </w:pPr>
            <w:r>
              <w:rPr>
                <w:rFonts w:eastAsia="Calibri"/>
                <w:b/>
                <w:lang w:eastAsia="en-US"/>
              </w:rPr>
              <w:t>13.30</w:t>
            </w:r>
          </w:p>
          <w:p w:rsidR="008132CE" w:rsidRDefault="008132CE" w:rsidP="00A94F00">
            <w:pPr>
              <w:pStyle w:val="Standard"/>
              <w:jc w:val="both"/>
              <w:rPr>
                <w:rFonts w:eastAsia="Calibri"/>
                <w:b/>
                <w:lang w:eastAsia="en-US"/>
              </w:rPr>
            </w:pPr>
            <w:r>
              <w:rPr>
                <w:rFonts w:eastAsia="Calibri"/>
                <w:b/>
                <w:lang w:eastAsia="en-US"/>
              </w:rPr>
              <w:t>13.45-14.30</w:t>
            </w:r>
          </w:p>
        </w:tc>
        <w:tc>
          <w:tcPr>
            <w:tcW w:w="6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Утренняя гимнастика</w:t>
            </w:r>
          </w:p>
          <w:p w:rsidR="008132CE" w:rsidRDefault="008132CE" w:rsidP="00A94F00">
            <w:pPr>
              <w:pStyle w:val="Standard"/>
              <w:suppressAutoHyphens w:val="0"/>
              <w:jc w:val="both"/>
              <w:rPr>
                <w:rFonts w:eastAsia="Calibri"/>
                <w:lang w:eastAsia="en-US"/>
              </w:rPr>
            </w:pPr>
            <w:r>
              <w:rPr>
                <w:rFonts w:eastAsia="Calibri"/>
                <w:b/>
                <w:bCs/>
                <w:lang w:eastAsia="en-US"/>
              </w:rPr>
              <w:t>Завтрак</w:t>
            </w:r>
          </w:p>
          <w:p w:rsidR="008132CE" w:rsidRDefault="008132CE" w:rsidP="00A94F00">
            <w:pPr>
              <w:pStyle w:val="Standard"/>
              <w:suppressAutoHyphens w:val="0"/>
              <w:jc w:val="both"/>
              <w:rPr>
                <w:rFonts w:eastAsia="Calibri"/>
                <w:lang w:eastAsia="en-US"/>
              </w:rPr>
            </w:pPr>
            <w:r>
              <w:rPr>
                <w:rFonts w:eastAsia="Calibri"/>
                <w:lang w:eastAsia="en-US"/>
              </w:rPr>
              <w:t>1.Художественно - эстетическое</w:t>
            </w:r>
          </w:p>
          <w:p w:rsidR="008132CE" w:rsidRDefault="008132CE" w:rsidP="00A94F00">
            <w:pPr>
              <w:pStyle w:val="Standard"/>
              <w:suppressAutoHyphens w:val="0"/>
              <w:jc w:val="both"/>
              <w:rPr>
                <w:rFonts w:eastAsia="Calibri"/>
                <w:lang w:eastAsia="en-US"/>
              </w:rPr>
            </w:pPr>
            <w:r>
              <w:rPr>
                <w:rFonts w:eastAsia="Calibri"/>
                <w:lang w:eastAsia="en-US"/>
              </w:rPr>
              <w:t xml:space="preserve"> (музыка)</w:t>
            </w:r>
          </w:p>
          <w:p w:rsidR="008132CE" w:rsidRDefault="008132CE" w:rsidP="00A94F00">
            <w:pPr>
              <w:pStyle w:val="Standard"/>
              <w:suppressAutoHyphens w:val="0"/>
              <w:jc w:val="both"/>
              <w:rPr>
                <w:rFonts w:eastAsia="Calibri"/>
                <w:lang w:eastAsia="en-US"/>
              </w:rPr>
            </w:pPr>
            <w:r>
              <w:rPr>
                <w:rFonts w:eastAsia="Calibri"/>
                <w:lang w:eastAsia="en-US"/>
              </w:rPr>
              <w:t>2. социально-коммуникативное развитие (социализация)</w:t>
            </w:r>
          </w:p>
          <w:p w:rsidR="008132CE" w:rsidRDefault="008132CE" w:rsidP="00A94F00">
            <w:pPr>
              <w:pStyle w:val="Standard"/>
              <w:suppressAutoHyphens w:val="0"/>
              <w:jc w:val="both"/>
              <w:rPr>
                <w:rFonts w:eastAsia="Calibri"/>
                <w:b/>
                <w:bCs/>
                <w:lang w:eastAsia="en-US"/>
              </w:rPr>
            </w:pPr>
            <w:r>
              <w:rPr>
                <w:rFonts w:eastAsia="Calibri"/>
                <w:b/>
                <w:bCs/>
                <w:lang w:eastAsia="en-US"/>
              </w:rPr>
              <w:t>Динамическая пауза (прогулка)</w:t>
            </w:r>
          </w:p>
          <w:p w:rsidR="008132CE" w:rsidRDefault="008132CE" w:rsidP="00A94F00">
            <w:pPr>
              <w:pStyle w:val="Standard"/>
              <w:suppressAutoHyphens w:val="0"/>
              <w:jc w:val="both"/>
              <w:rPr>
                <w:rFonts w:eastAsia="Calibri"/>
                <w:lang w:eastAsia="en-US"/>
              </w:rPr>
            </w:pPr>
            <w:r>
              <w:rPr>
                <w:rFonts w:eastAsia="Calibri"/>
                <w:lang w:eastAsia="en-US"/>
              </w:rPr>
              <w:t>3.художественно-эстетическое развитие (рисование)</w:t>
            </w:r>
          </w:p>
          <w:p w:rsidR="008132CE" w:rsidRPr="009B4751"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b/>
                <w:bCs/>
                <w:lang w:eastAsia="en-US"/>
              </w:rPr>
            </w:pPr>
            <w:r>
              <w:rPr>
                <w:rFonts w:eastAsia="Calibri"/>
                <w:b/>
                <w:bCs/>
                <w:lang w:eastAsia="en-US"/>
              </w:rPr>
              <w:t>Обед</w:t>
            </w:r>
          </w:p>
          <w:p w:rsidR="008132CE"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lang w:eastAsia="en-US"/>
              </w:rPr>
            </w:pPr>
          </w:p>
        </w:tc>
      </w:tr>
      <w:tr w:rsidR="008132CE" w:rsidTr="00A94F00">
        <w:trPr>
          <w:trHeight w:val="1421"/>
        </w:trPr>
        <w:tc>
          <w:tcPr>
            <w:tcW w:w="1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вторник</w:t>
            </w:r>
          </w:p>
        </w:tc>
        <w:tc>
          <w:tcPr>
            <w:tcW w:w="1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32CE" w:rsidRDefault="008132CE" w:rsidP="00A94F00">
            <w:pPr>
              <w:pStyle w:val="Standard"/>
              <w:suppressAutoHyphens w:val="0"/>
              <w:jc w:val="both"/>
              <w:rPr>
                <w:rFonts w:eastAsia="Calibri"/>
                <w:b/>
                <w:lang w:eastAsia="en-US"/>
              </w:rPr>
            </w:pPr>
            <w:r>
              <w:rPr>
                <w:rFonts w:eastAsia="Calibri"/>
                <w:b/>
                <w:lang w:eastAsia="en-US"/>
              </w:rPr>
              <w:t>9.00-9.20</w:t>
            </w:r>
          </w:p>
          <w:p w:rsidR="008132CE" w:rsidRDefault="008132CE" w:rsidP="00A94F00">
            <w:pPr>
              <w:pStyle w:val="Standard"/>
              <w:suppressAutoHyphens w:val="0"/>
              <w:jc w:val="both"/>
              <w:rPr>
                <w:rFonts w:eastAsia="Calibri"/>
                <w:b/>
                <w:lang w:eastAsia="en-US"/>
              </w:rPr>
            </w:pPr>
            <w:r>
              <w:rPr>
                <w:rFonts w:eastAsia="Calibri"/>
                <w:b/>
                <w:lang w:eastAsia="en-US"/>
              </w:rPr>
              <w:t>9.40</w:t>
            </w:r>
          </w:p>
          <w:p w:rsidR="008132CE" w:rsidRDefault="008132CE" w:rsidP="00A94F00">
            <w:pPr>
              <w:pStyle w:val="Standard"/>
              <w:jc w:val="both"/>
              <w:rPr>
                <w:rFonts w:eastAsia="Calibri"/>
                <w:b/>
                <w:lang w:eastAsia="en-US"/>
              </w:rPr>
            </w:pPr>
            <w:r>
              <w:rPr>
                <w:rFonts w:eastAsia="Calibri"/>
                <w:b/>
                <w:lang w:eastAsia="en-US"/>
              </w:rPr>
              <w:t>9.50-10.30</w:t>
            </w:r>
          </w:p>
          <w:p w:rsidR="008132CE" w:rsidRDefault="008132CE" w:rsidP="00A94F00">
            <w:pPr>
              <w:pStyle w:val="Standard"/>
              <w:jc w:val="both"/>
              <w:rPr>
                <w:rFonts w:eastAsia="Calibri"/>
                <w:b/>
                <w:lang w:eastAsia="en-US"/>
              </w:rPr>
            </w:pPr>
            <w:r>
              <w:rPr>
                <w:rFonts w:eastAsia="Calibri"/>
                <w:b/>
                <w:lang w:eastAsia="en-US"/>
              </w:rPr>
              <w:t>10.50-11.30</w:t>
            </w:r>
          </w:p>
          <w:p w:rsidR="008132CE" w:rsidRDefault="008132CE" w:rsidP="00A94F00">
            <w:pPr>
              <w:pStyle w:val="Standard"/>
              <w:jc w:val="both"/>
              <w:rPr>
                <w:rFonts w:eastAsia="Calibri"/>
                <w:b/>
                <w:lang w:eastAsia="en-US"/>
              </w:rPr>
            </w:pPr>
            <w:r>
              <w:rPr>
                <w:rFonts w:eastAsia="Calibri"/>
                <w:b/>
                <w:lang w:eastAsia="en-US"/>
              </w:rPr>
              <w:t>11.35-12.05</w:t>
            </w:r>
          </w:p>
          <w:p w:rsidR="008132CE" w:rsidRDefault="008132CE" w:rsidP="00A94F00">
            <w:pPr>
              <w:pStyle w:val="Standard"/>
              <w:jc w:val="both"/>
              <w:rPr>
                <w:rFonts w:eastAsia="Calibri"/>
                <w:b/>
                <w:lang w:eastAsia="en-US"/>
              </w:rPr>
            </w:pPr>
            <w:r>
              <w:rPr>
                <w:rFonts w:eastAsia="Calibri"/>
                <w:b/>
                <w:lang w:eastAsia="en-US"/>
              </w:rPr>
              <w:t>12.10-12.40</w:t>
            </w:r>
          </w:p>
          <w:p w:rsidR="008132CE" w:rsidRDefault="008132CE" w:rsidP="00A94F00">
            <w:pPr>
              <w:pStyle w:val="Standard"/>
              <w:jc w:val="both"/>
              <w:rPr>
                <w:rFonts w:eastAsia="Calibri"/>
                <w:b/>
                <w:lang w:eastAsia="en-US"/>
              </w:rPr>
            </w:pPr>
            <w:r>
              <w:rPr>
                <w:rFonts w:eastAsia="Calibri"/>
                <w:b/>
                <w:lang w:eastAsia="en-US"/>
              </w:rPr>
              <w:t>12.50-13.20</w:t>
            </w:r>
          </w:p>
          <w:p w:rsidR="008132CE" w:rsidRDefault="008132CE" w:rsidP="00A94F00">
            <w:pPr>
              <w:pStyle w:val="Standard"/>
              <w:jc w:val="both"/>
              <w:rPr>
                <w:rFonts w:eastAsia="Calibri"/>
                <w:b/>
                <w:lang w:eastAsia="en-US"/>
              </w:rPr>
            </w:pPr>
            <w:r>
              <w:rPr>
                <w:rFonts w:eastAsia="Calibri"/>
                <w:b/>
                <w:lang w:eastAsia="en-US"/>
              </w:rPr>
              <w:t>13.30</w:t>
            </w:r>
          </w:p>
          <w:p w:rsidR="008132CE" w:rsidRDefault="008132CE" w:rsidP="00A94F00">
            <w:pPr>
              <w:pStyle w:val="Standard"/>
              <w:jc w:val="both"/>
              <w:rPr>
                <w:rFonts w:eastAsia="Calibri"/>
                <w:b/>
                <w:lang w:eastAsia="en-US"/>
              </w:rPr>
            </w:pPr>
            <w:r>
              <w:rPr>
                <w:rFonts w:eastAsia="Calibri"/>
                <w:b/>
                <w:lang w:eastAsia="en-US"/>
              </w:rPr>
              <w:t>13.45-14.30</w:t>
            </w:r>
          </w:p>
        </w:tc>
        <w:tc>
          <w:tcPr>
            <w:tcW w:w="6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Утренняя гимнастика</w:t>
            </w:r>
          </w:p>
          <w:p w:rsidR="008132CE" w:rsidRDefault="008132CE" w:rsidP="00A94F00">
            <w:pPr>
              <w:pStyle w:val="Standard"/>
              <w:suppressAutoHyphens w:val="0"/>
              <w:jc w:val="both"/>
              <w:rPr>
                <w:rFonts w:eastAsia="Calibri"/>
                <w:lang w:eastAsia="en-US"/>
              </w:rPr>
            </w:pPr>
            <w:r>
              <w:rPr>
                <w:rFonts w:eastAsia="Calibri"/>
                <w:b/>
                <w:bCs/>
                <w:lang w:eastAsia="en-US"/>
              </w:rPr>
              <w:t>Завтрак</w:t>
            </w:r>
          </w:p>
          <w:p w:rsidR="008132CE" w:rsidRDefault="008132CE" w:rsidP="00A94F00">
            <w:pPr>
              <w:pStyle w:val="Standard"/>
              <w:suppressAutoHyphens w:val="0"/>
              <w:jc w:val="both"/>
              <w:rPr>
                <w:rFonts w:eastAsia="Calibri"/>
                <w:lang w:eastAsia="en-US"/>
              </w:rPr>
            </w:pPr>
            <w:r>
              <w:rPr>
                <w:rFonts w:eastAsia="Calibri"/>
                <w:lang w:eastAsia="en-US"/>
              </w:rPr>
              <w:t>1.Художественно - эстетическое (физическое развитие)</w:t>
            </w:r>
          </w:p>
          <w:p w:rsidR="008132CE" w:rsidRDefault="008132CE" w:rsidP="00A94F00">
            <w:pPr>
              <w:pStyle w:val="Standard"/>
              <w:suppressAutoHyphens w:val="0"/>
              <w:jc w:val="both"/>
              <w:rPr>
                <w:rFonts w:eastAsia="Calibri"/>
                <w:lang w:eastAsia="en-US"/>
              </w:rPr>
            </w:pPr>
            <w:r>
              <w:rPr>
                <w:rFonts w:eastAsia="Calibri"/>
                <w:lang w:eastAsia="en-US"/>
              </w:rPr>
              <w:t>2. Речевое развитие (развитие речи)</w:t>
            </w:r>
          </w:p>
          <w:p w:rsidR="008132CE" w:rsidRDefault="008132CE" w:rsidP="00A94F00">
            <w:pPr>
              <w:pStyle w:val="Standard"/>
              <w:suppressAutoHyphens w:val="0"/>
              <w:jc w:val="both"/>
              <w:rPr>
                <w:rFonts w:eastAsia="Calibri"/>
                <w:b/>
                <w:bCs/>
                <w:lang w:eastAsia="en-US"/>
              </w:rPr>
            </w:pPr>
            <w:r>
              <w:rPr>
                <w:rFonts w:eastAsia="Calibri"/>
                <w:b/>
                <w:bCs/>
                <w:lang w:eastAsia="en-US"/>
              </w:rPr>
              <w:t>Динамическая пауза (прогулка)</w:t>
            </w:r>
          </w:p>
          <w:p w:rsidR="008132CE" w:rsidRDefault="008132CE" w:rsidP="00A94F00">
            <w:pPr>
              <w:pStyle w:val="Standard"/>
              <w:suppressAutoHyphens w:val="0"/>
              <w:jc w:val="both"/>
              <w:rPr>
                <w:rFonts w:eastAsia="Calibri"/>
                <w:lang w:eastAsia="en-US"/>
              </w:rPr>
            </w:pPr>
            <w:r>
              <w:rPr>
                <w:rFonts w:eastAsia="Calibri"/>
                <w:lang w:eastAsia="en-US"/>
              </w:rPr>
              <w:t>3.познавательное развитие (ФЭМП)</w:t>
            </w:r>
          </w:p>
          <w:p w:rsidR="008132CE"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b/>
                <w:bCs/>
                <w:lang w:eastAsia="en-US"/>
              </w:rPr>
            </w:pPr>
            <w:r>
              <w:rPr>
                <w:rFonts w:eastAsia="Calibri"/>
                <w:b/>
                <w:bCs/>
                <w:lang w:eastAsia="en-US"/>
              </w:rPr>
              <w:t>Обед</w:t>
            </w:r>
          </w:p>
          <w:p w:rsidR="008132CE"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lang w:eastAsia="en-US"/>
              </w:rPr>
            </w:pPr>
          </w:p>
        </w:tc>
      </w:tr>
      <w:tr w:rsidR="008132CE" w:rsidTr="00A94F00">
        <w:trPr>
          <w:trHeight w:val="525"/>
        </w:trPr>
        <w:tc>
          <w:tcPr>
            <w:tcW w:w="1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Среда</w:t>
            </w:r>
          </w:p>
        </w:tc>
        <w:tc>
          <w:tcPr>
            <w:tcW w:w="1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32CE" w:rsidRDefault="008132CE" w:rsidP="00A94F00">
            <w:pPr>
              <w:pStyle w:val="Standard"/>
              <w:suppressAutoHyphens w:val="0"/>
              <w:jc w:val="both"/>
              <w:rPr>
                <w:rFonts w:eastAsia="Calibri"/>
                <w:b/>
                <w:lang w:eastAsia="en-US"/>
              </w:rPr>
            </w:pPr>
            <w:r>
              <w:rPr>
                <w:rFonts w:eastAsia="Calibri"/>
                <w:b/>
                <w:lang w:eastAsia="en-US"/>
              </w:rPr>
              <w:t>9.00-9.20</w:t>
            </w:r>
          </w:p>
          <w:p w:rsidR="008132CE" w:rsidRDefault="008132CE" w:rsidP="00A94F00">
            <w:pPr>
              <w:pStyle w:val="Standard"/>
              <w:suppressAutoHyphens w:val="0"/>
              <w:jc w:val="both"/>
              <w:rPr>
                <w:rFonts w:eastAsia="Calibri"/>
                <w:b/>
                <w:lang w:eastAsia="en-US"/>
              </w:rPr>
            </w:pPr>
            <w:r>
              <w:rPr>
                <w:rFonts w:eastAsia="Calibri"/>
                <w:b/>
                <w:lang w:eastAsia="en-US"/>
              </w:rPr>
              <w:t>9.40</w:t>
            </w:r>
          </w:p>
          <w:p w:rsidR="008132CE" w:rsidRDefault="008132CE" w:rsidP="00A94F00">
            <w:pPr>
              <w:pStyle w:val="Standard"/>
              <w:jc w:val="both"/>
              <w:rPr>
                <w:rFonts w:eastAsia="Calibri"/>
                <w:b/>
                <w:lang w:eastAsia="en-US"/>
              </w:rPr>
            </w:pPr>
            <w:r>
              <w:rPr>
                <w:rFonts w:eastAsia="Calibri"/>
                <w:b/>
                <w:lang w:eastAsia="en-US"/>
              </w:rPr>
              <w:t>9.50-10.30</w:t>
            </w:r>
          </w:p>
          <w:p w:rsidR="008132CE" w:rsidRDefault="008132CE" w:rsidP="00A94F00">
            <w:pPr>
              <w:pStyle w:val="Standard"/>
              <w:jc w:val="both"/>
              <w:rPr>
                <w:rFonts w:eastAsia="Calibri"/>
                <w:b/>
                <w:lang w:eastAsia="en-US"/>
              </w:rPr>
            </w:pPr>
          </w:p>
          <w:p w:rsidR="008132CE" w:rsidRDefault="008132CE" w:rsidP="00A94F00">
            <w:pPr>
              <w:pStyle w:val="Standard"/>
              <w:jc w:val="both"/>
              <w:rPr>
                <w:rFonts w:eastAsia="Calibri"/>
                <w:b/>
                <w:lang w:eastAsia="en-US"/>
              </w:rPr>
            </w:pPr>
            <w:r>
              <w:rPr>
                <w:rFonts w:eastAsia="Calibri"/>
                <w:b/>
                <w:lang w:eastAsia="en-US"/>
              </w:rPr>
              <w:t>10.50-11.30</w:t>
            </w:r>
          </w:p>
          <w:p w:rsidR="008132CE" w:rsidRDefault="008132CE" w:rsidP="00A94F00">
            <w:pPr>
              <w:pStyle w:val="Standard"/>
              <w:jc w:val="both"/>
              <w:rPr>
                <w:rFonts w:eastAsia="Calibri"/>
                <w:b/>
                <w:lang w:eastAsia="en-US"/>
              </w:rPr>
            </w:pPr>
            <w:r>
              <w:rPr>
                <w:rFonts w:eastAsia="Calibri"/>
                <w:b/>
                <w:lang w:eastAsia="en-US"/>
              </w:rPr>
              <w:t>11.35-12.05</w:t>
            </w:r>
          </w:p>
          <w:p w:rsidR="008132CE" w:rsidRDefault="008132CE" w:rsidP="00A94F00">
            <w:pPr>
              <w:pStyle w:val="Standard"/>
              <w:jc w:val="both"/>
              <w:rPr>
                <w:rFonts w:eastAsia="Calibri"/>
                <w:b/>
                <w:lang w:eastAsia="en-US"/>
              </w:rPr>
            </w:pPr>
            <w:r>
              <w:rPr>
                <w:rFonts w:eastAsia="Calibri"/>
                <w:b/>
                <w:lang w:eastAsia="en-US"/>
              </w:rPr>
              <w:t>12.10-12.40</w:t>
            </w:r>
          </w:p>
          <w:p w:rsidR="008132CE" w:rsidRDefault="008132CE" w:rsidP="00A94F00">
            <w:pPr>
              <w:pStyle w:val="Standard"/>
              <w:jc w:val="both"/>
              <w:rPr>
                <w:rFonts w:eastAsia="Calibri"/>
                <w:b/>
                <w:lang w:eastAsia="en-US"/>
              </w:rPr>
            </w:pPr>
          </w:p>
          <w:p w:rsidR="008132CE" w:rsidRDefault="008132CE" w:rsidP="00A94F00">
            <w:pPr>
              <w:pStyle w:val="Standard"/>
              <w:jc w:val="both"/>
              <w:rPr>
                <w:rFonts w:eastAsia="Calibri"/>
                <w:b/>
                <w:lang w:eastAsia="en-US"/>
              </w:rPr>
            </w:pPr>
            <w:r>
              <w:rPr>
                <w:rFonts w:eastAsia="Calibri"/>
                <w:b/>
                <w:lang w:eastAsia="en-US"/>
              </w:rPr>
              <w:t>12.50-13.20</w:t>
            </w:r>
          </w:p>
          <w:p w:rsidR="008132CE" w:rsidRDefault="008132CE" w:rsidP="00A94F00">
            <w:pPr>
              <w:pStyle w:val="Standard"/>
              <w:jc w:val="both"/>
              <w:rPr>
                <w:rFonts w:eastAsia="Calibri"/>
                <w:b/>
                <w:lang w:eastAsia="en-US"/>
              </w:rPr>
            </w:pPr>
            <w:r>
              <w:rPr>
                <w:rFonts w:eastAsia="Calibri"/>
                <w:b/>
                <w:lang w:eastAsia="en-US"/>
              </w:rPr>
              <w:t>13.30</w:t>
            </w:r>
          </w:p>
          <w:p w:rsidR="008132CE" w:rsidRDefault="008132CE" w:rsidP="00A94F00">
            <w:pPr>
              <w:pStyle w:val="Standard"/>
              <w:jc w:val="both"/>
              <w:rPr>
                <w:rFonts w:eastAsia="Calibri"/>
                <w:b/>
                <w:lang w:eastAsia="en-US"/>
              </w:rPr>
            </w:pPr>
            <w:r>
              <w:rPr>
                <w:rFonts w:eastAsia="Calibri"/>
                <w:b/>
                <w:lang w:eastAsia="en-US"/>
              </w:rPr>
              <w:t>13.45-14.30</w:t>
            </w:r>
          </w:p>
        </w:tc>
        <w:tc>
          <w:tcPr>
            <w:tcW w:w="6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Утренняя гимнастика</w:t>
            </w:r>
          </w:p>
          <w:p w:rsidR="008132CE" w:rsidRDefault="008132CE" w:rsidP="00A94F00">
            <w:pPr>
              <w:pStyle w:val="Standard"/>
              <w:suppressAutoHyphens w:val="0"/>
              <w:jc w:val="both"/>
              <w:rPr>
                <w:rFonts w:eastAsia="Calibri"/>
                <w:lang w:eastAsia="en-US"/>
              </w:rPr>
            </w:pPr>
            <w:r>
              <w:rPr>
                <w:rFonts w:eastAsia="Calibri"/>
                <w:b/>
                <w:bCs/>
                <w:lang w:eastAsia="en-US"/>
              </w:rPr>
              <w:t>Завтрак</w:t>
            </w:r>
          </w:p>
          <w:p w:rsidR="008132CE" w:rsidRDefault="008132CE" w:rsidP="00A94F00">
            <w:pPr>
              <w:pStyle w:val="Standard"/>
              <w:suppressAutoHyphens w:val="0"/>
              <w:jc w:val="both"/>
              <w:rPr>
                <w:rFonts w:eastAsia="Calibri"/>
                <w:lang w:eastAsia="en-US"/>
              </w:rPr>
            </w:pPr>
            <w:r>
              <w:rPr>
                <w:rFonts w:eastAsia="Calibri"/>
                <w:lang w:eastAsia="en-US"/>
              </w:rPr>
              <w:t>1. Художественно - эстетическое</w:t>
            </w:r>
          </w:p>
          <w:p w:rsidR="008132CE" w:rsidRDefault="008132CE" w:rsidP="00A94F00">
            <w:pPr>
              <w:pStyle w:val="Standard"/>
              <w:suppressAutoHyphens w:val="0"/>
              <w:jc w:val="both"/>
              <w:rPr>
                <w:rFonts w:eastAsia="Calibri"/>
                <w:lang w:eastAsia="en-US"/>
              </w:rPr>
            </w:pPr>
            <w:r>
              <w:rPr>
                <w:rFonts w:eastAsia="Calibri"/>
                <w:lang w:eastAsia="en-US"/>
              </w:rPr>
              <w:t xml:space="preserve"> (музыка)</w:t>
            </w:r>
          </w:p>
          <w:p w:rsidR="008132CE" w:rsidRDefault="008132CE" w:rsidP="00A94F00">
            <w:pPr>
              <w:pStyle w:val="Standard"/>
              <w:suppressAutoHyphens w:val="0"/>
              <w:jc w:val="both"/>
              <w:rPr>
                <w:rFonts w:eastAsia="Calibri"/>
                <w:lang w:eastAsia="en-US"/>
              </w:rPr>
            </w:pPr>
            <w:r>
              <w:rPr>
                <w:rFonts w:eastAsia="Calibri"/>
                <w:lang w:eastAsia="en-US"/>
              </w:rPr>
              <w:t>2. Речевое развитие (обучение грамоте)</w:t>
            </w:r>
          </w:p>
          <w:p w:rsidR="008132CE" w:rsidRDefault="008132CE" w:rsidP="00A94F00">
            <w:pPr>
              <w:pStyle w:val="Standard"/>
              <w:suppressAutoHyphens w:val="0"/>
              <w:jc w:val="both"/>
              <w:rPr>
                <w:rFonts w:eastAsia="Calibri"/>
                <w:b/>
                <w:bCs/>
                <w:lang w:eastAsia="en-US"/>
              </w:rPr>
            </w:pPr>
            <w:r>
              <w:rPr>
                <w:rFonts w:eastAsia="Calibri"/>
                <w:b/>
                <w:bCs/>
                <w:lang w:eastAsia="en-US"/>
              </w:rPr>
              <w:t>Динамическая пауза (прогулка)</w:t>
            </w:r>
          </w:p>
          <w:p w:rsidR="008132CE" w:rsidRDefault="008132CE" w:rsidP="00A94F00">
            <w:pPr>
              <w:pStyle w:val="Standard"/>
              <w:suppressAutoHyphens w:val="0"/>
              <w:jc w:val="both"/>
              <w:rPr>
                <w:rFonts w:eastAsia="Calibri"/>
                <w:lang w:eastAsia="en-US"/>
              </w:rPr>
            </w:pPr>
            <w:r>
              <w:rPr>
                <w:rFonts w:eastAsia="Calibri"/>
                <w:lang w:eastAsia="en-US"/>
              </w:rPr>
              <w:t>3. Художественно - эстетическое (аппликация\конструирование)</w:t>
            </w:r>
          </w:p>
          <w:p w:rsidR="008132CE"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b/>
                <w:bCs/>
                <w:lang w:eastAsia="en-US"/>
              </w:rPr>
            </w:pPr>
            <w:r>
              <w:rPr>
                <w:rFonts w:eastAsia="Calibri"/>
                <w:b/>
                <w:bCs/>
                <w:lang w:eastAsia="en-US"/>
              </w:rPr>
              <w:t>Обед</w:t>
            </w:r>
          </w:p>
          <w:p w:rsidR="008132CE"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lang w:eastAsia="en-US"/>
              </w:rPr>
            </w:pPr>
          </w:p>
        </w:tc>
      </w:tr>
      <w:tr w:rsidR="008132CE" w:rsidTr="00A94F00">
        <w:trPr>
          <w:trHeight w:val="569"/>
        </w:trPr>
        <w:tc>
          <w:tcPr>
            <w:tcW w:w="1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четверг</w:t>
            </w:r>
          </w:p>
        </w:tc>
        <w:tc>
          <w:tcPr>
            <w:tcW w:w="1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32CE" w:rsidRDefault="008132CE" w:rsidP="00A94F00">
            <w:pPr>
              <w:pStyle w:val="Standard"/>
              <w:suppressAutoHyphens w:val="0"/>
              <w:jc w:val="both"/>
              <w:rPr>
                <w:rFonts w:eastAsia="Calibri"/>
                <w:b/>
                <w:lang w:eastAsia="en-US"/>
              </w:rPr>
            </w:pPr>
            <w:r>
              <w:rPr>
                <w:rFonts w:eastAsia="Calibri"/>
                <w:b/>
                <w:lang w:eastAsia="en-US"/>
              </w:rPr>
              <w:t>9.00-9.20</w:t>
            </w:r>
          </w:p>
          <w:p w:rsidR="008132CE" w:rsidRDefault="008132CE" w:rsidP="00A94F00">
            <w:pPr>
              <w:pStyle w:val="Standard"/>
              <w:suppressAutoHyphens w:val="0"/>
              <w:jc w:val="both"/>
              <w:rPr>
                <w:rFonts w:eastAsia="Calibri"/>
                <w:b/>
                <w:lang w:eastAsia="en-US"/>
              </w:rPr>
            </w:pPr>
            <w:r>
              <w:rPr>
                <w:rFonts w:eastAsia="Calibri"/>
                <w:b/>
                <w:lang w:eastAsia="en-US"/>
              </w:rPr>
              <w:t>9.40</w:t>
            </w:r>
          </w:p>
          <w:p w:rsidR="008132CE" w:rsidRDefault="008132CE" w:rsidP="00A94F00">
            <w:pPr>
              <w:pStyle w:val="Standard"/>
              <w:jc w:val="both"/>
              <w:rPr>
                <w:rFonts w:eastAsia="Calibri"/>
                <w:b/>
                <w:lang w:eastAsia="en-US"/>
              </w:rPr>
            </w:pPr>
            <w:r>
              <w:rPr>
                <w:rFonts w:eastAsia="Calibri"/>
                <w:b/>
                <w:lang w:eastAsia="en-US"/>
              </w:rPr>
              <w:t>9.50-10.30</w:t>
            </w:r>
          </w:p>
          <w:p w:rsidR="008132CE" w:rsidRDefault="008132CE" w:rsidP="00A94F00">
            <w:pPr>
              <w:pStyle w:val="Standard"/>
              <w:jc w:val="both"/>
              <w:rPr>
                <w:rFonts w:eastAsia="Calibri"/>
                <w:b/>
                <w:lang w:eastAsia="en-US"/>
              </w:rPr>
            </w:pPr>
            <w:r>
              <w:rPr>
                <w:rFonts w:eastAsia="Calibri"/>
                <w:b/>
                <w:lang w:eastAsia="en-US"/>
              </w:rPr>
              <w:t>10.50-11.30</w:t>
            </w:r>
          </w:p>
          <w:p w:rsidR="008132CE" w:rsidRDefault="008132CE" w:rsidP="00A94F00">
            <w:pPr>
              <w:pStyle w:val="Standard"/>
              <w:jc w:val="both"/>
              <w:rPr>
                <w:rFonts w:eastAsia="Calibri"/>
                <w:b/>
                <w:lang w:eastAsia="en-US"/>
              </w:rPr>
            </w:pPr>
            <w:r>
              <w:rPr>
                <w:rFonts w:eastAsia="Calibri"/>
                <w:b/>
                <w:lang w:eastAsia="en-US"/>
              </w:rPr>
              <w:t>11.35-12.05</w:t>
            </w:r>
          </w:p>
          <w:p w:rsidR="008132CE" w:rsidRDefault="008132CE" w:rsidP="00A94F00">
            <w:pPr>
              <w:pStyle w:val="Standard"/>
              <w:jc w:val="both"/>
              <w:rPr>
                <w:rFonts w:eastAsia="Calibri"/>
                <w:b/>
                <w:lang w:eastAsia="en-US"/>
              </w:rPr>
            </w:pPr>
            <w:r>
              <w:rPr>
                <w:rFonts w:eastAsia="Calibri"/>
                <w:b/>
                <w:lang w:eastAsia="en-US"/>
              </w:rPr>
              <w:t>12.10-12.40</w:t>
            </w:r>
          </w:p>
          <w:p w:rsidR="008132CE" w:rsidRDefault="008132CE" w:rsidP="00A94F00">
            <w:pPr>
              <w:pStyle w:val="Standard"/>
              <w:jc w:val="both"/>
              <w:rPr>
                <w:rFonts w:eastAsia="Calibri"/>
                <w:b/>
                <w:lang w:eastAsia="en-US"/>
              </w:rPr>
            </w:pPr>
          </w:p>
          <w:p w:rsidR="008132CE" w:rsidRDefault="008132CE" w:rsidP="00A94F00">
            <w:pPr>
              <w:pStyle w:val="Standard"/>
              <w:jc w:val="both"/>
              <w:rPr>
                <w:rFonts w:eastAsia="Calibri"/>
                <w:b/>
                <w:lang w:eastAsia="en-US"/>
              </w:rPr>
            </w:pPr>
            <w:r>
              <w:rPr>
                <w:rFonts w:eastAsia="Calibri"/>
                <w:b/>
                <w:lang w:eastAsia="en-US"/>
              </w:rPr>
              <w:t>12.50-13.20</w:t>
            </w:r>
          </w:p>
          <w:p w:rsidR="008132CE" w:rsidRDefault="008132CE" w:rsidP="00A94F00">
            <w:pPr>
              <w:pStyle w:val="Standard"/>
              <w:jc w:val="both"/>
              <w:rPr>
                <w:rFonts w:eastAsia="Calibri"/>
                <w:b/>
                <w:lang w:eastAsia="en-US"/>
              </w:rPr>
            </w:pPr>
            <w:r>
              <w:rPr>
                <w:rFonts w:eastAsia="Calibri"/>
                <w:b/>
                <w:lang w:eastAsia="en-US"/>
              </w:rPr>
              <w:t>13.30</w:t>
            </w:r>
          </w:p>
          <w:p w:rsidR="008132CE" w:rsidRDefault="008132CE" w:rsidP="00A94F00">
            <w:pPr>
              <w:pStyle w:val="Standard"/>
              <w:jc w:val="both"/>
              <w:rPr>
                <w:rFonts w:eastAsia="Calibri"/>
                <w:b/>
                <w:lang w:eastAsia="en-US"/>
              </w:rPr>
            </w:pPr>
            <w:r>
              <w:rPr>
                <w:rFonts w:eastAsia="Calibri"/>
                <w:b/>
                <w:lang w:eastAsia="en-US"/>
              </w:rPr>
              <w:t>13.45-14.30</w:t>
            </w:r>
          </w:p>
        </w:tc>
        <w:tc>
          <w:tcPr>
            <w:tcW w:w="6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Утренняя гимнастика</w:t>
            </w:r>
          </w:p>
          <w:p w:rsidR="008132CE" w:rsidRDefault="008132CE" w:rsidP="00A94F00">
            <w:pPr>
              <w:pStyle w:val="Standard"/>
              <w:suppressAutoHyphens w:val="0"/>
              <w:jc w:val="both"/>
              <w:rPr>
                <w:rFonts w:eastAsia="Calibri"/>
                <w:lang w:eastAsia="en-US"/>
              </w:rPr>
            </w:pPr>
            <w:r>
              <w:rPr>
                <w:rFonts w:eastAsia="Calibri"/>
                <w:b/>
                <w:bCs/>
                <w:lang w:eastAsia="en-US"/>
              </w:rPr>
              <w:t>Завтрак</w:t>
            </w:r>
          </w:p>
          <w:p w:rsidR="008132CE" w:rsidRDefault="008132CE" w:rsidP="00A94F00">
            <w:pPr>
              <w:pStyle w:val="Standard"/>
              <w:suppressAutoHyphens w:val="0"/>
              <w:jc w:val="both"/>
              <w:rPr>
                <w:rFonts w:eastAsia="Calibri"/>
                <w:lang w:eastAsia="en-US"/>
              </w:rPr>
            </w:pPr>
            <w:r>
              <w:rPr>
                <w:rFonts w:eastAsia="Calibri"/>
                <w:lang w:eastAsia="en-US"/>
              </w:rPr>
              <w:t xml:space="preserve">1. Художественно - </w:t>
            </w:r>
            <w:proofErr w:type="gramStart"/>
            <w:r>
              <w:rPr>
                <w:rFonts w:eastAsia="Calibri"/>
                <w:lang w:eastAsia="en-US"/>
              </w:rPr>
              <w:t>эстетическое</w:t>
            </w:r>
            <w:proofErr w:type="gramEnd"/>
            <w:r>
              <w:rPr>
                <w:rFonts w:eastAsia="Calibri"/>
                <w:lang w:eastAsia="en-US"/>
              </w:rPr>
              <w:t xml:space="preserve"> (лепка)</w:t>
            </w:r>
          </w:p>
          <w:p w:rsidR="008132CE" w:rsidRDefault="008132CE" w:rsidP="00A94F00">
            <w:pPr>
              <w:pStyle w:val="Standard"/>
              <w:suppressAutoHyphens w:val="0"/>
              <w:jc w:val="both"/>
              <w:rPr>
                <w:rFonts w:eastAsia="Calibri"/>
                <w:lang w:eastAsia="en-US"/>
              </w:rPr>
            </w:pPr>
            <w:r>
              <w:rPr>
                <w:rFonts w:eastAsia="Calibri"/>
                <w:lang w:eastAsia="en-US"/>
              </w:rPr>
              <w:t>2. Художественно - эстетическое (физическое развитие)</w:t>
            </w:r>
          </w:p>
          <w:p w:rsidR="008132CE" w:rsidRDefault="008132CE" w:rsidP="00A94F00">
            <w:pPr>
              <w:pStyle w:val="Standard"/>
              <w:suppressAutoHyphens w:val="0"/>
              <w:jc w:val="both"/>
              <w:rPr>
                <w:rFonts w:eastAsia="Calibri"/>
                <w:b/>
                <w:bCs/>
                <w:lang w:eastAsia="en-US"/>
              </w:rPr>
            </w:pPr>
            <w:r>
              <w:rPr>
                <w:rFonts w:eastAsia="Calibri"/>
                <w:b/>
                <w:bCs/>
                <w:lang w:eastAsia="en-US"/>
              </w:rPr>
              <w:t>Динамическая пауза (прогулка)</w:t>
            </w:r>
          </w:p>
          <w:p w:rsidR="008132CE" w:rsidRPr="009B4751" w:rsidRDefault="008132CE" w:rsidP="00A94F00">
            <w:pPr>
              <w:pStyle w:val="Standard"/>
              <w:suppressAutoHyphens w:val="0"/>
              <w:jc w:val="both"/>
              <w:rPr>
                <w:rFonts w:eastAsia="Calibri"/>
                <w:color w:val="FF0000"/>
                <w:lang w:eastAsia="en-US"/>
              </w:rPr>
            </w:pPr>
            <w:r>
              <w:rPr>
                <w:rFonts w:eastAsia="Calibri"/>
                <w:lang w:eastAsia="en-US"/>
              </w:rPr>
              <w:t>3</w:t>
            </w:r>
            <w:r w:rsidRPr="009B4751">
              <w:rPr>
                <w:rFonts w:eastAsia="Calibri"/>
                <w:color w:val="FF0000"/>
                <w:lang w:eastAsia="en-US"/>
              </w:rPr>
              <w:t xml:space="preserve"> </w:t>
            </w:r>
            <w:r w:rsidRPr="009B4751">
              <w:rPr>
                <w:rFonts w:eastAsia="Calibri"/>
                <w:lang w:eastAsia="en-US"/>
              </w:rPr>
              <w:t>Речевое развитие (Знакомство с художественной литературой)</w:t>
            </w:r>
          </w:p>
          <w:p w:rsidR="008132CE"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b/>
                <w:bCs/>
                <w:lang w:eastAsia="en-US"/>
              </w:rPr>
            </w:pPr>
            <w:r>
              <w:rPr>
                <w:rFonts w:eastAsia="Calibri"/>
                <w:b/>
                <w:bCs/>
                <w:lang w:eastAsia="en-US"/>
              </w:rPr>
              <w:t>Обед</w:t>
            </w:r>
          </w:p>
          <w:p w:rsidR="008132CE"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lang w:eastAsia="en-US"/>
              </w:rPr>
            </w:pPr>
          </w:p>
        </w:tc>
      </w:tr>
      <w:tr w:rsidR="008132CE" w:rsidTr="00A94F00">
        <w:trPr>
          <w:trHeight w:val="1221"/>
        </w:trPr>
        <w:tc>
          <w:tcPr>
            <w:tcW w:w="1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lastRenderedPageBreak/>
              <w:t>Пятница</w:t>
            </w:r>
          </w:p>
        </w:tc>
        <w:tc>
          <w:tcPr>
            <w:tcW w:w="1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32CE" w:rsidRDefault="008132CE" w:rsidP="00A94F00">
            <w:pPr>
              <w:pStyle w:val="Standard"/>
              <w:suppressAutoHyphens w:val="0"/>
              <w:jc w:val="both"/>
              <w:rPr>
                <w:rFonts w:eastAsia="Calibri"/>
                <w:b/>
                <w:lang w:eastAsia="en-US"/>
              </w:rPr>
            </w:pPr>
            <w:r>
              <w:rPr>
                <w:rFonts w:eastAsia="Calibri"/>
                <w:b/>
                <w:lang w:eastAsia="en-US"/>
              </w:rPr>
              <w:t>9.00-9.20</w:t>
            </w:r>
          </w:p>
          <w:p w:rsidR="008132CE" w:rsidRDefault="008132CE" w:rsidP="00A94F00">
            <w:pPr>
              <w:pStyle w:val="Standard"/>
              <w:suppressAutoHyphens w:val="0"/>
              <w:jc w:val="both"/>
              <w:rPr>
                <w:rFonts w:eastAsia="Calibri"/>
                <w:b/>
                <w:lang w:eastAsia="en-US"/>
              </w:rPr>
            </w:pPr>
            <w:r>
              <w:rPr>
                <w:rFonts w:eastAsia="Calibri"/>
                <w:b/>
                <w:lang w:eastAsia="en-US"/>
              </w:rPr>
              <w:t>9.40</w:t>
            </w:r>
          </w:p>
          <w:p w:rsidR="008132CE" w:rsidRDefault="008132CE" w:rsidP="00A94F00">
            <w:pPr>
              <w:pStyle w:val="Standard"/>
              <w:jc w:val="both"/>
              <w:rPr>
                <w:rFonts w:eastAsia="Calibri"/>
                <w:b/>
                <w:lang w:eastAsia="en-US"/>
              </w:rPr>
            </w:pPr>
            <w:r>
              <w:rPr>
                <w:rFonts w:eastAsia="Calibri"/>
                <w:b/>
                <w:lang w:eastAsia="en-US"/>
              </w:rPr>
              <w:t>9.50-10.30</w:t>
            </w:r>
          </w:p>
          <w:p w:rsidR="008132CE" w:rsidRDefault="008132CE" w:rsidP="00A94F00">
            <w:pPr>
              <w:pStyle w:val="Standard"/>
              <w:jc w:val="both"/>
              <w:rPr>
                <w:rFonts w:eastAsia="Calibri"/>
                <w:b/>
                <w:lang w:eastAsia="en-US"/>
              </w:rPr>
            </w:pPr>
          </w:p>
          <w:p w:rsidR="008132CE" w:rsidRDefault="008132CE" w:rsidP="00A94F00">
            <w:pPr>
              <w:pStyle w:val="Standard"/>
              <w:jc w:val="both"/>
              <w:rPr>
                <w:rFonts w:eastAsia="Calibri"/>
                <w:b/>
                <w:lang w:eastAsia="en-US"/>
              </w:rPr>
            </w:pPr>
            <w:r>
              <w:rPr>
                <w:rFonts w:eastAsia="Calibri"/>
                <w:b/>
                <w:lang w:eastAsia="en-US"/>
              </w:rPr>
              <w:t>10.50-11.30</w:t>
            </w:r>
          </w:p>
          <w:p w:rsidR="008132CE" w:rsidRDefault="008132CE" w:rsidP="00A94F00">
            <w:pPr>
              <w:pStyle w:val="Standard"/>
              <w:jc w:val="both"/>
              <w:rPr>
                <w:rFonts w:eastAsia="Calibri"/>
                <w:b/>
                <w:lang w:eastAsia="en-US"/>
              </w:rPr>
            </w:pPr>
            <w:r>
              <w:rPr>
                <w:rFonts w:eastAsia="Calibri"/>
                <w:b/>
                <w:lang w:eastAsia="en-US"/>
              </w:rPr>
              <w:t>11.35-12.05</w:t>
            </w:r>
          </w:p>
          <w:p w:rsidR="008132CE" w:rsidRDefault="008132CE" w:rsidP="00A94F00">
            <w:pPr>
              <w:pStyle w:val="Standard"/>
              <w:jc w:val="both"/>
              <w:rPr>
                <w:rFonts w:eastAsia="Calibri"/>
                <w:b/>
                <w:lang w:eastAsia="en-US"/>
              </w:rPr>
            </w:pPr>
            <w:r>
              <w:rPr>
                <w:rFonts w:eastAsia="Calibri"/>
                <w:b/>
                <w:lang w:eastAsia="en-US"/>
              </w:rPr>
              <w:t>12.10-12.40</w:t>
            </w:r>
          </w:p>
          <w:p w:rsidR="008132CE" w:rsidRDefault="008132CE" w:rsidP="00A94F00">
            <w:pPr>
              <w:pStyle w:val="Standard"/>
              <w:jc w:val="both"/>
              <w:rPr>
                <w:rFonts w:eastAsia="Calibri"/>
                <w:b/>
                <w:lang w:eastAsia="en-US"/>
              </w:rPr>
            </w:pPr>
          </w:p>
          <w:p w:rsidR="008132CE" w:rsidRDefault="008132CE" w:rsidP="00A94F00">
            <w:pPr>
              <w:pStyle w:val="Standard"/>
              <w:jc w:val="both"/>
              <w:rPr>
                <w:rFonts w:eastAsia="Calibri"/>
                <w:b/>
                <w:lang w:eastAsia="en-US"/>
              </w:rPr>
            </w:pPr>
            <w:r>
              <w:rPr>
                <w:rFonts w:eastAsia="Calibri"/>
                <w:b/>
                <w:lang w:eastAsia="en-US"/>
              </w:rPr>
              <w:t>12.50-13.20</w:t>
            </w:r>
          </w:p>
          <w:p w:rsidR="008132CE" w:rsidRDefault="008132CE" w:rsidP="00A94F00">
            <w:pPr>
              <w:pStyle w:val="Standard"/>
              <w:jc w:val="both"/>
              <w:rPr>
                <w:rFonts w:eastAsia="Calibri"/>
                <w:b/>
                <w:lang w:eastAsia="en-US"/>
              </w:rPr>
            </w:pPr>
            <w:r>
              <w:rPr>
                <w:rFonts w:eastAsia="Calibri"/>
                <w:b/>
                <w:lang w:eastAsia="en-US"/>
              </w:rPr>
              <w:t>13.30</w:t>
            </w:r>
          </w:p>
          <w:p w:rsidR="008132CE" w:rsidRDefault="008132CE" w:rsidP="00A94F00">
            <w:pPr>
              <w:pStyle w:val="Standard"/>
              <w:jc w:val="both"/>
              <w:rPr>
                <w:rFonts w:eastAsia="Calibri"/>
                <w:b/>
                <w:lang w:eastAsia="en-US"/>
              </w:rPr>
            </w:pPr>
            <w:r>
              <w:rPr>
                <w:rFonts w:eastAsia="Calibri"/>
                <w:b/>
                <w:lang w:eastAsia="en-US"/>
              </w:rPr>
              <w:t>13.45-14.30</w:t>
            </w:r>
          </w:p>
        </w:tc>
        <w:tc>
          <w:tcPr>
            <w:tcW w:w="6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132CE" w:rsidRDefault="008132CE" w:rsidP="00A94F00">
            <w:pPr>
              <w:pStyle w:val="Standard"/>
              <w:suppressAutoHyphens w:val="0"/>
              <w:jc w:val="both"/>
              <w:rPr>
                <w:rFonts w:eastAsia="Calibri"/>
                <w:lang w:eastAsia="en-US"/>
              </w:rPr>
            </w:pPr>
            <w:r>
              <w:rPr>
                <w:rFonts w:eastAsia="Calibri"/>
                <w:lang w:eastAsia="en-US"/>
              </w:rPr>
              <w:t>Утренняя гимнастика</w:t>
            </w:r>
          </w:p>
          <w:p w:rsidR="008132CE" w:rsidRDefault="008132CE" w:rsidP="00A94F00">
            <w:pPr>
              <w:pStyle w:val="Standard"/>
              <w:suppressAutoHyphens w:val="0"/>
              <w:jc w:val="both"/>
              <w:rPr>
                <w:rFonts w:eastAsia="Calibri"/>
                <w:lang w:eastAsia="en-US"/>
              </w:rPr>
            </w:pPr>
            <w:r>
              <w:rPr>
                <w:rFonts w:eastAsia="Calibri"/>
                <w:b/>
                <w:bCs/>
                <w:lang w:eastAsia="en-US"/>
              </w:rPr>
              <w:t>Завтрак</w:t>
            </w:r>
          </w:p>
          <w:p w:rsidR="008132CE" w:rsidRDefault="008132CE" w:rsidP="00A94F00">
            <w:pPr>
              <w:pStyle w:val="Standard"/>
              <w:suppressAutoHyphens w:val="0"/>
              <w:jc w:val="both"/>
              <w:rPr>
                <w:rFonts w:eastAsia="Calibri"/>
                <w:lang w:eastAsia="en-US"/>
              </w:rPr>
            </w:pPr>
            <w:r>
              <w:rPr>
                <w:rFonts w:eastAsia="Calibri"/>
                <w:lang w:eastAsia="en-US"/>
              </w:rPr>
              <w:t>1. Познавательное развитие (ознакомление с предметным и социальным окружением)</w:t>
            </w:r>
          </w:p>
          <w:p w:rsidR="008132CE" w:rsidRDefault="008132CE" w:rsidP="00A94F00">
            <w:pPr>
              <w:pStyle w:val="Standard"/>
              <w:suppressAutoHyphens w:val="0"/>
              <w:jc w:val="both"/>
              <w:rPr>
                <w:rFonts w:eastAsia="Calibri"/>
                <w:lang w:eastAsia="en-US"/>
              </w:rPr>
            </w:pPr>
            <w:r>
              <w:rPr>
                <w:rFonts w:eastAsia="Calibri"/>
                <w:lang w:eastAsia="en-US"/>
              </w:rPr>
              <w:t>2. познавательное развитие (ФЭМП)</w:t>
            </w:r>
          </w:p>
          <w:p w:rsidR="008132CE" w:rsidRDefault="008132CE" w:rsidP="00A94F00">
            <w:pPr>
              <w:pStyle w:val="Standard"/>
              <w:suppressAutoHyphens w:val="0"/>
              <w:jc w:val="both"/>
              <w:rPr>
                <w:rFonts w:eastAsia="Calibri"/>
                <w:b/>
                <w:bCs/>
                <w:lang w:eastAsia="en-US"/>
              </w:rPr>
            </w:pPr>
            <w:r>
              <w:rPr>
                <w:rFonts w:eastAsia="Calibri"/>
                <w:b/>
                <w:bCs/>
                <w:lang w:eastAsia="en-US"/>
              </w:rPr>
              <w:t>Динамическая пауза (прогулка)</w:t>
            </w:r>
          </w:p>
          <w:p w:rsidR="008132CE" w:rsidRDefault="008132CE" w:rsidP="00A94F00">
            <w:pPr>
              <w:pStyle w:val="Standard"/>
              <w:suppressAutoHyphens w:val="0"/>
              <w:jc w:val="both"/>
              <w:rPr>
                <w:rFonts w:eastAsia="Calibri"/>
                <w:lang w:eastAsia="en-US"/>
              </w:rPr>
            </w:pPr>
            <w:r>
              <w:rPr>
                <w:rFonts w:eastAsia="Calibri"/>
                <w:lang w:eastAsia="en-US"/>
              </w:rPr>
              <w:t>3. социально-коммуникативное развитие (формирование основ безопасности)</w:t>
            </w:r>
          </w:p>
          <w:p w:rsidR="008132CE"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b/>
                <w:bCs/>
                <w:lang w:eastAsia="en-US"/>
              </w:rPr>
            </w:pPr>
            <w:r>
              <w:rPr>
                <w:rFonts w:eastAsia="Calibri"/>
                <w:b/>
                <w:bCs/>
                <w:lang w:eastAsia="en-US"/>
              </w:rPr>
              <w:t>Обед</w:t>
            </w:r>
          </w:p>
          <w:p w:rsidR="008132CE" w:rsidRDefault="008132CE" w:rsidP="00A94F00">
            <w:pPr>
              <w:pStyle w:val="Standard"/>
              <w:suppressAutoHyphens w:val="0"/>
              <w:jc w:val="both"/>
              <w:rPr>
                <w:rFonts w:eastAsia="Calibri"/>
                <w:lang w:eastAsia="en-US"/>
              </w:rPr>
            </w:pPr>
            <w:r>
              <w:rPr>
                <w:rFonts w:eastAsia="Calibri"/>
                <w:lang w:eastAsia="en-US"/>
              </w:rPr>
              <w:t>Самостоятельная игровая деятельность</w:t>
            </w:r>
          </w:p>
          <w:p w:rsidR="008132CE" w:rsidRDefault="008132CE" w:rsidP="00A94F00">
            <w:pPr>
              <w:pStyle w:val="Standard"/>
              <w:suppressAutoHyphens w:val="0"/>
              <w:jc w:val="both"/>
              <w:rPr>
                <w:rFonts w:eastAsia="Calibri"/>
                <w:lang w:eastAsia="en-US"/>
              </w:rPr>
            </w:pPr>
          </w:p>
        </w:tc>
      </w:tr>
    </w:tbl>
    <w:p w:rsidR="00A90D94" w:rsidRDefault="00A90D94" w:rsidP="00A94F00">
      <w:pPr>
        <w:spacing w:after="19" w:line="259" w:lineRule="auto"/>
        <w:ind w:left="0" w:firstLine="0"/>
        <w:jc w:val="both"/>
      </w:pPr>
    </w:p>
    <w:p w:rsidR="00A90D94" w:rsidRDefault="00F07005" w:rsidP="00A94F00">
      <w:pPr>
        <w:ind w:left="-15" w:right="338" w:firstLine="541"/>
        <w:jc w:val="both"/>
      </w:pPr>
      <w:r>
        <w:rPr>
          <w:b/>
        </w:rPr>
        <w:t>28.11</w:t>
      </w:r>
      <w:r w:rsidR="00097D84">
        <w:rPr>
          <w:b/>
        </w:rPr>
        <w:t>.</w:t>
      </w:r>
      <w:r w:rsidR="00097D84">
        <w:t xml:space="preserve"> Согласно </w:t>
      </w:r>
      <w:hyperlink r:id="rId70">
        <w:r w:rsidR="00097D84">
          <w:t>пункту 2.10</w:t>
        </w:r>
      </w:hyperlink>
      <w:hyperlink r:id="rId71">
        <w:r w:rsidR="00097D84">
          <w:t xml:space="preserve"> </w:t>
        </w:r>
      </w:hyperlink>
      <w:r w:rsidR="00097D84">
        <w:t>СП 2.4.3648-20 к организации образовательного про</w:t>
      </w:r>
      <w:r w:rsidR="00AF1F95">
        <w:t>цесса и режима дня соблюдают</w:t>
      </w:r>
      <w:r w:rsidR="00097D84">
        <w:t xml:space="preserve">ся следующие требования: </w:t>
      </w:r>
    </w:p>
    <w:p w:rsidR="00A90D94" w:rsidRDefault="00097D84" w:rsidP="00A94F00">
      <w:pPr>
        <w:ind w:left="551" w:right="338"/>
        <w:jc w:val="both"/>
      </w:pPr>
      <w:r>
        <w:t xml:space="preserve">режим двигательной активности детей в течение дня организуется с учетом возрастных </w:t>
      </w:r>
    </w:p>
    <w:p w:rsidR="00A90D94" w:rsidRDefault="00097D84" w:rsidP="00A94F00">
      <w:pPr>
        <w:ind w:left="709" w:right="1000" w:firstLine="142"/>
        <w:jc w:val="both"/>
      </w:pPr>
      <w:r>
        <w:t xml:space="preserve">особенностей и состояния здоровья; при организации образовательной деятельности предусматривается введение в режим дня </w:t>
      </w:r>
    </w:p>
    <w:p w:rsidR="00A90D94" w:rsidRDefault="00097D84" w:rsidP="00A94F00">
      <w:pPr>
        <w:ind w:left="-5" w:right="441"/>
        <w:jc w:val="both"/>
      </w:pPr>
      <w:r>
        <w:t xml:space="preserve">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w:t>
      </w:r>
    </w:p>
    <w:p w:rsidR="00A90D94" w:rsidRDefault="00097D84" w:rsidP="00A94F00">
      <w:pPr>
        <w:ind w:left="-5" w:right="338"/>
        <w:jc w:val="both"/>
      </w:pPr>
      <w:r>
        <w:t xml:space="preserve">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w:t>
      </w:r>
    </w:p>
    <w:p w:rsidR="00A90D94" w:rsidRDefault="00097D84" w:rsidP="00A94F00">
      <w:pPr>
        <w:ind w:left="-5" w:right="338"/>
        <w:jc w:val="both"/>
      </w:pPr>
      <w:r>
        <w:t xml:space="preserve">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w:t>
      </w:r>
      <w:r w:rsidR="00AF1F95">
        <w:t>проводятся</w:t>
      </w:r>
      <w:r>
        <w:t xml:space="preserve"> в зале. </w:t>
      </w:r>
    </w:p>
    <w:p w:rsidR="00A90D94" w:rsidRDefault="00097D84" w:rsidP="00A94F00">
      <w:pPr>
        <w:spacing w:after="31" w:line="259" w:lineRule="auto"/>
        <w:ind w:left="541" w:firstLine="0"/>
        <w:jc w:val="both"/>
      </w:pPr>
      <w:r>
        <w:t xml:space="preserve"> </w:t>
      </w:r>
    </w:p>
    <w:p w:rsidR="00A90D94" w:rsidRDefault="00F07005" w:rsidP="00A94F00">
      <w:pPr>
        <w:spacing w:after="4" w:line="271" w:lineRule="auto"/>
        <w:ind w:left="2497" w:right="206" w:firstLine="0"/>
        <w:jc w:val="both"/>
      </w:pPr>
      <w:r>
        <w:rPr>
          <w:b/>
        </w:rPr>
        <w:t>29.</w:t>
      </w:r>
      <w:r w:rsidR="00097D84">
        <w:rPr>
          <w:b/>
        </w:rPr>
        <w:t xml:space="preserve">Федеральный календарный план воспитательной работы. </w:t>
      </w:r>
    </w:p>
    <w:p w:rsidR="00A90D94" w:rsidRDefault="00097D84" w:rsidP="00A94F00">
      <w:pPr>
        <w:spacing w:after="21" w:line="259" w:lineRule="auto"/>
        <w:ind w:left="851" w:firstLine="0"/>
        <w:jc w:val="both"/>
      </w:pPr>
      <w:r>
        <w:rPr>
          <w:b/>
        </w:rPr>
        <w:t xml:space="preserve"> </w:t>
      </w:r>
    </w:p>
    <w:p w:rsidR="00A90D94" w:rsidRDefault="00F07005" w:rsidP="00A94F00">
      <w:pPr>
        <w:spacing w:after="4" w:line="271" w:lineRule="auto"/>
        <w:ind w:left="851" w:right="272" w:firstLine="0"/>
        <w:jc w:val="both"/>
      </w:pPr>
      <w:r>
        <w:rPr>
          <w:b/>
        </w:rPr>
        <w:t xml:space="preserve">29.1. </w:t>
      </w:r>
      <w:r w:rsidR="00097D84">
        <w:rPr>
          <w:b/>
        </w:rPr>
        <w:t>План является единым для ОО</w:t>
      </w:r>
      <w:r w:rsidR="00097D84">
        <w:t>.</w:t>
      </w:r>
      <w:r w:rsidR="00097D84">
        <w:rPr>
          <w:b/>
        </w:rPr>
        <w:t xml:space="preserve"> </w:t>
      </w:r>
    </w:p>
    <w:p w:rsidR="00A90D94" w:rsidRDefault="00F07005" w:rsidP="00A94F00">
      <w:pPr>
        <w:ind w:left="851" w:right="272" w:firstLine="0"/>
        <w:jc w:val="both"/>
      </w:pPr>
      <w:r w:rsidRPr="00F07005">
        <w:rPr>
          <w:b/>
        </w:rPr>
        <w:t>29.2</w:t>
      </w:r>
      <w:r>
        <w:t xml:space="preserve">. </w:t>
      </w:r>
      <w:r w:rsidR="00097D84">
        <w:t xml:space="preserve">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A90D94" w:rsidRDefault="00F07005" w:rsidP="00A94F00">
      <w:pPr>
        <w:ind w:left="851" w:right="272" w:firstLine="0"/>
        <w:jc w:val="both"/>
      </w:pPr>
      <w:r w:rsidRPr="00F07005">
        <w:rPr>
          <w:b/>
        </w:rPr>
        <w:t>29.3.</w:t>
      </w:r>
      <w:r>
        <w:rPr>
          <w:b/>
        </w:rPr>
        <w:t xml:space="preserve"> </w:t>
      </w:r>
      <w:r w:rsidR="00097D84">
        <w:t xml:space="preserve">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w:t>
      </w:r>
    </w:p>
    <w:p w:rsidR="00A90D94" w:rsidRDefault="00097D84" w:rsidP="00A94F00">
      <w:pPr>
        <w:spacing w:after="0" w:line="259" w:lineRule="auto"/>
        <w:ind w:left="541" w:firstLine="0"/>
        <w:jc w:val="both"/>
      </w:pPr>
      <w:r>
        <w:rPr>
          <w:b/>
        </w:rPr>
        <w:t xml:space="preserve"> </w:t>
      </w:r>
    </w:p>
    <w:p w:rsidR="00B15155" w:rsidRPr="00B15155" w:rsidRDefault="00F07005" w:rsidP="00A94F00">
      <w:pPr>
        <w:spacing w:after="0" w:line="240" w:lineRule="auto"/>
        <w:jc w:val="both"/>
        <w:rPr>
          <w:rFonts w:eastAsiaTheme="minorHAnsi"/>
          <w:b/>
          <w:szCs w:val="24"/>
        </w:rPr>
      </w:pPr>
      <w:r>
        <w:rPr>
          <w:b/>
        </w:rPr>
        <w:t>29</w:t>
      </w:r>
      <w:r w:rsidR="00B15155">
        <w:rPr>
          <w:b/>
        </w:rPr>
        <w:t xml:space="preserve">.4 </w:t>
      </w:r>
      <w:r w:rsidR="00B15155" w:rsidRPr="00B15155">
        <w:rPr>
          <w:rFonts w:eastAsiaTheme="minorHAnsi"/>
          <w:b/>
          <w:szCs w:val="24"/>
        </w:rPr>
        <w:t xml:space="preserve">Региональный план воспитательной работы </w:t>
      </w:r>
    </w:p>
    <w:p w:rsidR="00B15155" w:rsidRPr="00B15155" w:rsidRDefault="00B15155" w:rsidP="00A94F00">
      <w:pPr>
        <w:spacing w:after="0" w:line="240" w:lineRule="auto"/>
        <w:jc w:val="both"/>
        <w:rPr>
          <w:rFonts w:eastAsiaTheme="minorHAnsi"/>
          <w:b/>
          <w:szCs w:val="24"/>
        </w:rPr>
      </w:pPr>
      <w:r w:rsidRPr="00B15155">
        <w:rPr>
          <w:rFonts w:eastAsiaTheme="minorHAnsi"/>
          <w:b/>
          <w:szCs w:val="24"/>
        </w:rPr>
        <w:t>на 2023-2024 учебный год</w:t>
      </w:r>
    </w:p>
    <w:p w:rsidR="00B15155" w:rsidRPr="00B93B3F" w:rsidRDefault="00B15155" w:rsidP="00A94F00">
      <w:pPr>
        <w:spacing w:after="0" w:line="240" w:lineRule="auto"/>
        <w:jc w:val="both"/>
        <w:rPr>
          <w:rFonts w:eastAsiaTheme="minorHAnsi"/>
          <w:sz w:val="28"/>
          <w:szCs w:val="28"/>
        </w:rPr>
      </w:pPr>
    </w:p>
    <w:p w:rsidR="00B15155" w:rsidRPr="00B15155" w:rsidRDefault="00B15155" w:rsidP="00A94F00">
      <w:pPr>
        <w:spacing w:after="0" w:line="240" w:lineRule="auto"/>
        <w:jc w:val="both"/>
        <w:rPr>
          <w:rFonts w:eastAsiaTheme="minorHAnsi"/>
          <w:szCs w:val="24"/>
        </w:rPr>
      </w:pPr>
      <w:r w:rsidRPr="00B15155">
        <w:rPr>
          <w:rFonts w:eastAsiaTheme="minorHAnsi"/>
          <w:szCs w:val="24"/>
        </w:rPr>
        <w:t xml:space="preserve">        2023го</w:t>
      </w:r>
      <w:proofErr w:type="gramStart"/>
      <w:r w:rsidRPr="00B15155">
        <w:rPr>
          <w:rFonts w:eastAsiaTheme="minorHAnsi"/>
          <w:szCs w:val="24"/>
        </w:rPr>
        <w:t>д-</w:t>
      </w:r>
      <w:proofErr w:type="gramEnd"/>
      <w:r w:rsidRPr="00B15155">
        <w:rPr>
          <w:rFonts w:eastAsiaTheme="minorHAnsi"/>
          <w:szCs w:val="24"/>
        </w:rPr>
        <w:t xml:space="preserve"> Год педагога и наставника</w:t>
      </w:r>
    </w:p>
    <w:p w:rsidR="00B15155" w:rsidRPr="00B15155" w:rsidRDefault="00B15155" w:rsidP="00A94F00">
      <w:pPr>
        <w:spacing w:after="0" w:line="240" w:lineRule="auto"/>
        <w:jc w:val="both"/>
        <w:rPr>
          <w:rFonts w:eastAsiaTheme="minorHAnsi"/>
          <w:szCs w:val="24"/>
        </w:rPr>
      </w:pPr>
      <w:r w:rsidRPr="00B15155">
        <w:rPr>
          <w:rFonts w:eastAsiaTheme="minorHAnsi"/>
          <w:szCs w:val="24"/>
        </w:rPr>
        <w:t xml:space="preserve">        2024го</w:t>
      </w:r>
      <w:proofErr w:type="gramStart"/>
      <w:r w:rsidRPr="00B15155">
        <w:rPr>
          <w:rFonts w:eastAsiaTheme="minorHAnsi"/>
          <w:szCs w:val="24"/>
        </w:rPr>
        <w:t>д-</w:t>
      </w:r>
      <w:proofErr w:type="gramEnd"/>
      <w:r w:rsidRPr="00B15155">
        <w:rPr>
          <w:rFonts w:eastAsiaTheme="minorHAnsi"/>
          <w:szCs w:val="24"/>
        </w:rPr>
        <w:t xml:space="preserve"> Год Российской Академии наук</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b/>
          <w:i/>
          <w:szCs w:val="24"/>
        </w:rPr>
        <w:t>Сентябрь:</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 сентября: День знаний;</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 сентября «День Российского казачества».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3 сентября: День окончания Второй мировой войны, День солидарности в борьбе с терроризмом;</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6 сентября: День добрых дел;</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7 сентября: День Бородинского сражения</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8 сентября: Международный день распространения грамотности;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lastRenderedPageBreak/>
        <w:t>13 сентября: День образования Ростовской области;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27 сентября: День воспитателя и всех дошкольных работников.</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b/>
          <w:i/>
          <w:szCs w:val="24"/>
        </w:rPr>
        <w:t>Октябрь:</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 октября: Международный день пожилых людей; Международный день музыки;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4 октября: День защиты животных;</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5 октября: День учителя;</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14 октября: Покров Пресвятой Богородицы;</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14 октября: День казачьей воинской славы;</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16 октября: День отца в России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Третье воскресенье октября: День отца в России.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28 октября: День символов Ростовской области: герба. Флага и гимна.</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b/>
          <w:i/>
          <w:szCs w:val="24"/>
        </w:rPr>
        <w:t>Ноябрь:</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szCs w:val="24"/>
        </w:rPr>
        <w:t>2 ноября: День межнационального мира и согласия;</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4 ноября: День народного единства;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8 ноября: День памяти погибших при исполнении служебных обязанностей сотрудников органов внутренних дел России;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24 ноября: День матери казачки;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30 ноября: День Государственного герба Российской Федерации.</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b/>
          <w:i/>
          <w:szCs w:val="24"/>
        </w:rPr>
        <w:t>Декабрь:</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 xml:space="preserve">3 декабря: День неизвестного солдата; </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3 декабря: Международный день инвалидов (рекомендуется включать в план воспитательной работы с дошкольниками регионально и/или ситуативно);</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5 декабря: День добровольца (волонтера) в России;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8 декабря: Международный день художника;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9 декабря: День Героев Отечества;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 xml:space="preserve">12 декабря: День </w:t>
      </w:r>
      <w:hyperlink r:id="rId72" w:history="1">
        <w:r w:rsidRPr="00B15155">
          <w:rPr>
            <w:rFonts w:eastAsiaTheme="minorHAnsi"/>
            <w:color w:val="106BBE"/>
            <w:szCs w:val="24"/>
          </w:rPr>
          <w:t>Конституции</w:t>
        </w:r>
      </w:hyperlink>
      <w:r w:rsidRPr="00B15155">
        <w:rPr>
          <w:rFonts w:eastAsiaTheme="minorHAnsi"/>
          <w:szCs w:val="24"/>
        </w:rPr>
        <w:t xml:space="preserve"> Российской Федерации;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31 декабря: Новый год.</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b/>
          <w:i/>
          <w:szCs w:val="24"/>
        </w:rPr>
        <w:t>Январь:</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9 января-17 января: Святки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25 января: День российского студенчества</w:t>
      </w:r>
    </w:p>
    <w:p w:rsidR="00B15155" w:rsidRPr="00B15155" w:rsidRDefault="00B15155" w:rsidP="00A94F00">
      <w:pPr>
        <w:spacing w:after="0" w:line="240" w:lineRule="auto"/>
        <w:ind w:firstLine="567"/>
        <w:jc w:val="both"/>
        <w:rPr>
          <w:rFonts w:eastAsiaTheme="minorHAnsi"/>
          <w:szCs w:val="24"/>
        </w:rPr>
      </w:pP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 xml:space="preserve">27 января: День снятия блокады Ленинграда; День освобождения Красной армией крупнейшего «лагеря смерти» </w:t>
      </w:r>
      <w:proofErr w:type="spellStart"/>
      <w:r w:rsidRPr="00B15155">
        <w:rPr>
          <w:rFonts w:eastAsiaTheme="minorHAnsi"/>
          <w:szCs w:val="24"/>
        </w:rPr>
        <w:t>Аушвиц-Биркенау</w:t>
      </w:r>
      <w:proofErr w:type="spellEnd"/>
      <w:r w:rsidRPr="00B15155">
        <w:rPr>
          <w:rFonts w:eastAsiaTheme="minorHAnsi"/>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29 января: День рождения Чехова Антона Павловича.</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b/>
          <w:i/>
          <w:szCs w:val="24"/>
        </w:rPr>
        <w:t>Февраль:</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 февраля: День разгрома советскими войсками немецко-фашистских вой</w:t>
      </w:r>
      <w:proofErr w:type="gramStart"/>
      <w:r w:rsidRPr="00B15155">
        <w:rPr>
          <w:rFonts w:eastAsiaTheme="minorHAnsi"/>
          <w:szCs w:val="24"/>
        </w:rPr>
        <w:t>ск в Ст</w:t>
      </w:r>
      <w:proofErr w:type="gramEnd"/>
      <w:r w:rsidRPr="00B15155">
        <w:rPr>
          <w:rFonts w:eastAsiaTheme="minorHAnsi"/>
          <w:szCs w:val="24"/>
        </w:rPr>
        <w:t>алинградской битве (рекомендуется включать в план воспитательной работы с дошкольниками регионально и/или ситуативно);</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 xml:space="preserve">4 февраля: день рождения детской поэтессы, писательницы, киносценариста, радиоведущей Агнии Львовны </w:t>
      </w:r>
      <w:proofErr w:type="spellStart"/>
      <w:r w:rsidRPr="00B15155">
        <w:rPr>
          <w:rFonts w:eastAsiaTheme="minorHAnsi"/>
          <w:szCs w:val="24"/>
        </w:rPr>
        <w:t>Барто</w:t>
      </w:r>
      <w:proofErr w:type="spellEnd"/>
      <w:r w:rsidRPr="00B15155">
        <w:rPr>
          <w:rFonts w:eastAsiaTheme="minorHAnsi"/>
          <w:szCs w:val="24"/>
        </w:rPr>
        <w:t xml:space="preserve"> (1901 – 1981)</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8 февраля: День российской науки;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15 февраля: День памяти о россиянах, исполнявших служебный долг за пределами Отечества;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21 февраля: Международный день родного языка;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23 февраля: День защитника Отечества.</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b/>
          <w:i/>
          <w:szCs w:val="24"/>
        </w:rPr>
        <w:t>Март:</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8 марта: Международный женский день;</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13 марта: день рождения писателя и поэта, автора слов гимнов Российской Федерации и СССР Сергея Владимировича Михалкова (1913 - 2009)</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11 марта - 17 марта 2024г: Масленица;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21 марта: Всемирный день поэзии;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lastRenderedPageBreak/>
        <w:t>22 марта: Сорок сороков; Сорок святых; День сорока мучеников; День жаворонка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22 марта - 5 июня: Дни защиты от экологической опасности;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22 марта: Всемирный день воды</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 xml:space="preserve">27 марта: День рождения </w:t>
      </w:r>
      <w:proofErr w:type="spellStart"/>
      <w:r w:rsidRPr="00B15155">
        <w:rPr>
          <w:rFonts w:eastAsiaTheme="minorHAnsi"/>
          <w:szCs w:val="24"/>
        </w:rPr>
        <w:t>Закруткина</w:t>
      </w:r>
      <w:proofErr w:type="spellEnd"/>
      <w:r w:rsidRPr="00B15155">
        <w:rPr>
          <w:rFonts w:eastAsiaTheme="minorHAnsi"/>
          <w:szCs w:val="24"/>
        </w:rPr>
        <w:t xml:space="preserve"> Виталия Александровича;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27 марта: Всемирный день театра.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28 марта: день рождения писателя Максима Горького (1968 - 1936)</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b/>
          <w:i/>
          <w:szCs w:val="24"/>
        </w:rPr>
        <w:t>Апрель:</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 апреля: день смеха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 апреля: Международный день птиц</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szCs w:val="24"/>
        </w:rPr>
        <w:t>5 апреля: 195 лет со дня учреждения Донской епархии;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7 апреля: Всемирный день здоровья</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12 апреля: День космонавтики;</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13 апреля: День древонасаждения;</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 xml:space="preserve">20 апреля: Национальный день донора в России. </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22 апреля: Всемирный день Земли</w:t>
      </w:r>
    </w:p>
    <w:p w:rsidR="00B15155" w:rsidRPr="00B15155" w:rsidRDefault="00B15155" w:rsidP="00A94F00">
      <w:pPr>
        <w:spacing w:after="0" w:line="240" w:lineRule="auto"/>
        <w:ind w:firstLine="567"/>
        <w:jc w:val="both"/>
        <w:rPr>
          <w:rFonts w:eastAsiaTheme="minorHAnsi"/>
          <w:b/>
          <w:i/>
          <w:szCs w:val="24"/>
        </w:rPr>
      </w:pPr>
      <w:r w:rsidRPr="00B15155">
        <w:rPr>
          <w:rFonts w:eastAsiaTheme="minorHAnsi"/>
          <w:b/>
          <w:i/>
          <w:szCs w:val="24"/>
        </w:rPr>
        <w:t>Май:</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 мая: Праздник Весны и Труда;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5 мая: Пасха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9 мая: День Победы;</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12 мая: День основания казачества;</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18 мая: Международный день музеев;</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24 мая: День славянской письменности и культуры;</w:t>
      </w:r>
    </w:p>
    <w:p w:rsidR="00B15155" w:rsidRPr="00B15155" w:rsidRDefault="00B15155" w:rsidP="00A94F00">
      <w:pPr>
        <w:spacing w:after="0" w:line="240" w:lineRule="auto"/>
        <w:ind w:firstLine="567"/>
        <w:jc w:val="both"/>
        <w:rPr>
          <w:rFonts w:eastAsiaTheme="minorHAnsi"/>
          <w:szCs w:val="24"/>
        </w:rPr>
      </w:pPr>
      <w:r w:rsidRPr="00B15155">
        <w:rPr>
          <w:rFonts w:eastAsiaTheme="minorHAnsi"/>
          <w:szCs w:val="24"/>
        </w:rPr>
        <w:t>24 мая: День рождения Шолохова Михаила Александровича.</w:t>
      </w:r>
    </w:p>
    <w:p w:rsidR="00A90D94" w:rsidRPr="00B15155" w:rsidRDefault="00A90D94" w:rsidP="00A94F00">
      <w:pPr>
        <w:spacing w:after="4" w:line="271" w:lineRule="auto"/>
        <w:ind w:left="536" w:right="206"/>
        <w:jc w:val="both"/>
        <w:rPr>
          <w:szCs w:val="24"/>
        </w:rPr>
      </w:pPr>
    </w:p>
    <w:sectPr w:rsidR="00A90D94" w:rsidRPr="00B15155">
      <w:headerReference w:type="even" r:id="rId73"/>
      <w:headerReference w:type="default" r:id="rId74"/>
      <w:headerReference w:type="first" r:id="rId75"/>
      <w:pgSz w:w="11908" w:h="16836"/>
      <w:pgMar w:top="777" w:right="382" w:bottom="729"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49" w:rsidRDefault="009C2149">
      <w:pPr>
        <w:spacing w:after="0" w:line="240" w:lineRule="auto"/>
      </w:pPr>
      <w:r>
        <w:separator/>
      </w:r>
    </w:p>
  </w:endnote>
  <w:endnote w:type="continuationSeparator" w:id="0">
    <w:p w:rsidR="009C2149" w:rsidRDefault="009C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49" w:rsidRDefault="009C2149">
      <w:pPr>
        <w:spacing w:after="0" w:line="240" w:lineRule="auto"/>
      </w:pPr>
      <w:r>
        <w:separator/>
      </w:r>
    </w:p>
  </w:footnote>
  <w:footnote w:type="continuationSeparator" w:id="0">
    <w:p w:rsidR="009C2149" w:rsidRDefault="009C2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54" w:rsidRDefault="00273C54">
    <w:pPr>
      <w:spacing w:after="0" w:line="259" w:lineRule="auto"/>
      <w:ind w:left="0" w:right="33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73C54" w:rsidRDefault="00273C54">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54" w:rsidRDefault="00273C54">
    <w:pPr>
      <w:spacing w:after="0" w:line="259" w:lineRule="auto"/>
      <w:ind w:left="0" w:right="338" w:firstLine="0"/>
      <w:jc w:val="center"/>
    </w:pPr>
    <w:r>
      <w:fldChar w:fldCharType="begin"/>
    </w:r>
    <w:r>
      <w:instrText xml:space="preserve"> PAGE   \* MERGEFORMAT </w:instrText>
    </w:r>
    <w:r>
      <w:fldChar w:fldCharType="separate"/>
    </w:r>
    <w:r w:rsidR="00E642AC" w:rsidRPr="00E642AC">
      <w:rPr>
        <w:rFonts w:ascii="Calibri" w:eastAsia="Calibri" w:hAnsi="Calibri" w:cs="Calibri"/>
        <w:noProof/>
        <w:sz w:val="22"/>
      </w:rPr>
      <w:t>83</w:t>
    </w:r>
    <w:r>
      <w:rPr>
        <w:rFonts w:ascii="Calibri" w:eastAsia="Calibri" w:hAnsi="Calibri" w:cs="Calibri"/>
        <w:sz w:val="22"/>
      </w:rPr>
      <w:fldChar w:fldCharType="end"/>
    </w:r>
    <w:r>
      <w:rPr>
        <w:rFonts w:ascii="Calibri" w:eastAsia="Calibri" w:hAnsi="Calibri" w:cs="Calibri"/>
        <w:sz w:val="22"/>
      </w:rPr>
      <w:t xml:space="preserve"> </w:t>
    </w:r>
  </w:p>
  <w:p w:rsidR="00273C54" w:rsidRDefault="00273C54">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54" w:rsidRDefault="00273C54">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0C533D0"/>
    <w:multiLevelType w:val="hybridMultilevel"/>
    <w:tmpl w:val="7EFE4B3E"/>
    <w:lvl w:ilvl="0" w:tplc="07D49090">
      <w:start w:val="17"/>
      <w:numFmt w:val="decimal"/>
      <w:lvlText w:val="%1."/>
      <w:lvlJc w:val="left"/>
      <w:pPr>
        <w:ind w:left="1533" w:hanging="360"/>
      </w:pPr>
      <w:rPr>
        <w:rFonts w:hint="default"/>
        <w:b/>
      </w:rPr>
    </w:lvl>
    <w:lvl w:ilvl="1" w:tplc="04190019" w:tentative="1">
      <w:start w:val="1"/>
      <w:numFmt w:val="lowerLetter"/>
      <w:lvlText w:val="%2."/>
      <w:lvlJc w:val="left"/>
      <w:pPr>
        <w:ind w:left="2253" w:hanging="360"/>
      </w:p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10">
    <w:nsid w:val="0BB67C7B"/>
    <w:multiLevelType w:val="hybridMultilevel"/>
    <w:tmpl w:val="B492B5CA"/>
    <w:lvl w:ilvl="0" w:tplc="BD1A44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64B1A">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C66B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A337A">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C354A">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44BD4">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43BCA">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4A942">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8E0B0">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DA05E76"/>
    <w:multiLevelType w:val="multilevel"/>
    <w:tmpl w:val="1A324060"/>
    <w:lvl w:ilvl="0">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21D1861"/>
    <w:multiLevelType w:val="hybridMultilevel"/>
    <w:tmpl w:val="EBF24A96"/>
    <w:lvl w:ilvl="0" w:tplc="B06A7D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24A2E">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A3018">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27D72">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A3F1C">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E833E">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48A58">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6BD68">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03DDE">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820E06"/>
    <w:multiLevelType w:val="hybridMultilevel"/>
    <w:tmpl w:val="7194AB40"/>
    <w:lvl w:ilvl="0" w:tplc="314C89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2B97C">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AC32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CB0DA">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4C6AE">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87FFC">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AD1C6">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868CA">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CC14CC">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C6E64B4"/>
    <w:multiLevelType w:val="hybridMultilevel"/>
    <w:tmpl w:val="1CB0DAD0"/>
    <w:lvl w:ilvl="0" w:tplc="DE4CC0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8E4CA">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E03BC">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EAEA2">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2E488">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82A0A">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AB4FE">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E0C68">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60E4A">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D04654D"/>
    <w:multiLevelType w:val="hybridMultilevel"/>
    <w:tmpl w:val="0108C6D4"/>
    <w:lvl w:ilvl="0" w:tplc="6344B4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80A34">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A272A">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42302">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E5CAE">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82710">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22030">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8F270">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25D0C">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22D5015"/>
    <w:multiLevelType w:val="hybridMultilevel"/>
    <w:tmpl w:val="1B087C72"/>
    <w:lvl w:ilvl="0" w:tplc="A7DACC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E93C0">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04244">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A482A">
      <w:start w:val="1"/>
      <w:numFmt w:val="decimal"/>
      <w:lvlText w:val="%4"/>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C0FE0">
      <w:start w:val="1"/>
      <w:numFmt w:val="lowerLetter"/>
      <w:lvlText w:val="%5"/>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4918C">
      <w:start w:val="1"/>
      <w:numFmt w:val="lowerRoman"/>
      <w:lvlText w:val="%6"/>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E6AFC">
      <w:start w:val="1"/>
      <w:numFmt w:val="decimal"/>
      <w:lvlText w:val="%7"/>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A27F2">
      <w:start w:val="1"/>
      <w:numFmt w:val="lowerLetter"/>
      <w:lvlText w:val="%8"/>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E257E">
      <w:start w:val="1"/>
      <w:numFmt w:val="lowerRoman"/>
      <w:lvlText w:val="%9"/>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2677101"/>
    <w:multiLevelType w:val="hybridMultilevel"/>
    <w:tmpl w:val="EE6E8C6A"/>
    <w:lvl w:ilvl="0" w:tplc="51605BA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4AA2">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B8A614">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C0A8C">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6C444">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E1492">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4AF26">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E4D78">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6E030">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991583A"/>
    <w:multiLevelType w:val="hybridMultilevel"/>
    <w:tmpl w:val="C150C242"/>
    <w:lvl w:ilvl="0" w:tplc="12B069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4E69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22760">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AA8C2">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886DA">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66E24">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AE6EA">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C8CE4">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4E412E">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9A30859"/>
    <w:multiLevelType w:val="hybridMultilevel"/>
    <w:tmpl w:val="E2100096"/>
    <w:lvl w:ilvl="0" w:tplc="BAC0CC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ADCB6">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C5E08">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4C288">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CEA8C">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66580">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C3C8C">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0B458">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EC790">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9C47448"/>
    <w:multiLevelType w:val="hybridMultilevel"/>
    <w:tmpl w:val="68EA362C"/>
    <w:lvl w:ilvl="0" w:tplc="93885E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A16EC">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986F6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6F2C8">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29BDC">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0F31E">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4CE3E">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E4FC2">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2EF86">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BAB02FC"/>
    <w:multiLevelType w:val="hybridMultilevel"/>
    <w:tmpl w:val="6C1A7B1C"/>
    <w:lvl w:ilvl="0" w:tplc="7BA01FA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6EACA">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0277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04CC2">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65CC6">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42BCDA">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6BCA0">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E5A2">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05A16">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FE928AD"/>
    <w:multiLevelType w:val="multilevel"/>
    <w:tmpl w:val="8316628A"/>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0BF5BD5"/>
    <w:multiLevelType w:val="hybridMultilevel"/>
    <w:tmpl w:val="846A6D74"/>
    <w:lvl w:ilvl="0" w:tplc="98CC71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E6C9C">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E332A">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4AE1E">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8796A">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D6EA38">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87B72">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007B0">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0CBE2">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40D17BD"/>
    <w:multiLevelType w:val="hybridMultilevel"/>
    <w:tmpl w:val="AA564334"/>
    <w:lvl w:ilvl="0" w:tplc="A10CF9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CCCAC">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84CBE">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A06EC">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E6C64">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886CE">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AD8B6">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20030">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49454">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8084CD8"/>
    <w:multiLevelType w:val="hybridMultilevel"/>
    <w:tmpl w:val="9416B694"/>
    <w:lvl w:ilvl="0" w:tplc="F2F8B8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E0FD0">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AEFA4">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8DD14">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099C2">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EE7A0">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A3E9E">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04E24">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CBBBC">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B0F5C57"/>
    <w:multiLevelType w:val="hybridMultilevel"/>
    <w:tmpl w:val="98323FBC"/>
    <w:lvl w:ilvl="0" w:tplc="93383766">
      <w:start w:val="1"/>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6438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4ABD0">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29C62">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EC648">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2489A">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29960">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0EEF6">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A7DAE">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C247683"/>
    <w:multiLevelType w:val="hybridMultilevel"/>
    <w:tmpl w:val="9962D5BE"/>
    <w:lvl w:ilvl="0" w:tplc="7A8A6B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E1EC6">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89C7A">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85E00">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A3BD0">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28108">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E80D0">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0C1E0">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6BF3E">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1FC2EE0"/>
    <w:multiLevelType w:val="hybridMultilevel"/>
    <w:tmpl w:val="14B4942C"/>
    <w:lvl w:ilvl="0" w:tplc="D3A2AE06">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C303A">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A223A">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204DC">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E7ADA">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2F2C">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63B5A">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E9284">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EF9B8">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2B139F9"/>
    <w:multiLevelType w:val="hybridMultilevel"/>
    <w:tmpl w:val="98DE2A5E"/>
    <w:lvl w:ilvl="0" w:tplc="C638F3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8C15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05B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EEEE0">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EDC04">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87668">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25D8A">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A9AC6">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08068">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72F06F7"/>
    <w:multiLevelType w:val="multilevel"/>
    <w:tmpl w:val="AADAD7C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C6D41DB"/>
    <w:multiLevelType w:val="hybridMultilevel"/>
    <w:tmpl w:val="6DEC7CA2"/>
    <w:lvl w:ilvl="0" w:tplc="CD0036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C2B64">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C1274">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84B9E">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CA16EC">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EA754">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EC286">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02E91E">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63AE8">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5AC6B83"/>
    <w:multiLevelType w:val="hybridMultilevel"/>
    <w:tmpl w:val="B7FE4012"/>
    <w:lvl w:ilvl="0" w:tplc="616CF8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09C14">
      <w:start w:val="1"/>
      <w:numFmt w:val="bullet"/>
      <w:lvlText w:val="o"/>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6A796">
      <w:start w:val="1"/>
      <w:numFmt w:val="bullet"/>
      <w:lvlText w:val="▪"/>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49710">
      <w:start w:val="1"/>
      <w:numFmt w:val="bullet"/>
      <w:lvlText w:val="•"/>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42E90">
      <w:start w:val="1"/>
      <w:numFmt w:val="bullet"/>
      <w:lvlText w:val="o"/>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26D9E">
      <w:start w:val="1"/>
      <w:numFmt w:val="bullet"/>
      <w:lvlText w:val="▪"/>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22702">
      <w:start w:val="1"/>
      <w:numFmt w:val="bullet"/>
      <w:lvlText w:val="•"/>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CBE48">
      <w:start w:val="1"/>
      <w:numFmt w:val="bullet"/>
      <w:lvlText w:val="o"/>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EC460">
      <w:start w:val="1"/>
      <w:numFmt w:val="bullet"/>
      <w:lvlText w:val="▪"/>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6234F2E"/>
    <w:multiLevelType w:val="hybridMultilevel"/>
    <w:tmpl w:val="C49ACB18"/>
    <w:lvl w:ilvl="0" w:tplc="0BC25B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4987E">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08118">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05498">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A6B20">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01B06">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69E2A">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6667E">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C459C">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72D181E"/>
    <w:multiLevelType w:val="hybridMultilevel"/>
    <w:tmpl w:val="BB508892"/>
    <w:lvl w:ilvl="0" w:tplc="C25A8D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8DCA4">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A278A">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05FD2">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E3EF0">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4B4D8">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E2DB4">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A6AFA">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85612">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BF21A97"/>
    <w:multiLevelType w:val="hybridMultilevel"/>
    <w:tmpl w:val="9AFC28BC"/>
    <w:lvl w:ilvl="0" w:tplc="0486EC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A0382E">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820A0">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60134">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AA5D4">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860E2">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A2336">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EE9F8">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233E0">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BF34AF8"/>
    <w:multiLevelType w:val="hybridMultilevel"/>
    <w:tmpl w:val="8A8EF8A4"/>
    <w:lvl w:ilvl="0" w:tplc="575A804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03BD2">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00D66">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CF5CA">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EA98A">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EBED2">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20BCC">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6492C">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E05AC">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E790742"/>
    <w:multiLevelType w:val="hybridMultilevel"/>
    <w:tmpl w:val="1DDA9306"/>
    <w:lvl w:ilvl="0" w:tplc="C088DD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8D65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68B4C">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C06D2">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670C4">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A21F4">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E18F0">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828E8">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98511A">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08C16F3"/>
    <w:multiLevelType w:val="hybridMultilevel"/>
    <w:tmpl w:val="1608A444"/>
    <w:lvl w:ilvl="0" w:tplc="4F4461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8C922">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A102E">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64F32">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2212E0">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280">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212CE">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A628C">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E4F02">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C217675"/>
    <w:multiLevelType w:val="hybridMultilevel"/>
    <w:tmpl w:val="5A90A2A2"/>
    <w:lvl w:ilvl="0" w:tplc="C71641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896A8">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035CE">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A54B8">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60E76">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CF276">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CC37C">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CFD92">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7C14B0">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D9B1446"/>
    <w:multiLevelType w:val="hybridMultilevel"/>
    <w:tmpl w:val="E466B31A"/>
    <w:lvl w:ilvl="0" w:tplc="692ADC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03C0C">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46714">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8D634">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26504">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A8FE0">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4B134">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602D8">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4E936">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04D7AEE"/>
    <w:multiLevelType w:val="hybridMultilevel"/>
    <w:tmpl w:val="A260BC98"/>
    <w:lvl w:ilvl="0" w:tplc="A07A19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281E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8AF9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07D2C">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84D6E">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4ADF8">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63512">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C56B4">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E29B46">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0722457"/>
    <w:multiLevelType w:val="hybridMultilevel"/>
    <w:tmpl w:val="900CB46E"/>
    <w:lvl w:ilvl="0" w:tplc="69F0A83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EC1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C01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6BC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0F1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499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8D1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86A0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E2E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79841AC"/>
    <w:multiLevelType w:val="hybridMultilevel"/>
    <w:tmpl w:val="3E5849A4"/>
    <w:lvl w:ilvl="0" w:tplc="6700E9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AECC">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2F2E6">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A19E6">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C27AA">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267D8">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4B454">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0DF0C">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0DEC4">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AAC64E9"/>
    <w:multiLevelType w:val="hybridMultilevel"/>
    <w:tmpl w:val="253A85F4"/>
    <w:lvl w:ilvl="0" w:tplc="6C86D3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8E6F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8E433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0575A">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C690C">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24BFE">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091DE">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6A372">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ED6FE">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E2C2B4E"/>
    <w:multiLevelType w:val="hybridMultilevel"/>
    <w:tmpl w:val="1B9ED3EC"/>
    <w:lvl w:ilvl="0" w:tplc="9D729E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686314">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C1890">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6ADF5E">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23276">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207B6">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8D936">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AE584">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E495C">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F9258C7"/>
    <w:multiLevelType w:val="hybridMultilevel"/>
    <w:tmpl w:val="00BC6DCA"/>
    <w:lvl w:ilvl="0" w:tplc="47F6F7AE">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60A7C">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CC2CA0">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A7A76">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46FE4">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EC0B4">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446E6">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8A5E">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AF47C">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16"/>
  </w:num>
  <w:num w:numId="3">
    <w:abstractNumId w:val="32"/>
  </w:num>
  <w:num w:numId="4">
    <w:abstractNumId w:val="18"/>
  </w:num>
  <w:num w:numId="5">
    <w:abstractNumId w:val="43"/>
  </w:num>
  <w:num w:numId="6">
    <w:abstractNumId w:val="22"/>
  </w:num>
  <w:num w:numId="7">
    <w:abstractNumId w:val="44"/>
  </w:num>
  <w:num w:numId="8">
    <w:abstractNumId w:val="20"/>
  </w:num>
  <w:num w:numId="9">
    <w:abstractNumId w:val="40"/>
  </w:num>
  <w:num w:numId="10">
    <w:abstractNumId w:val="34"/>
  </w:num>
  <w:num w:numId="11">
    <w:abstractNumId w:val="27"/>
  </w:num>
  <w:num w:numId="12">
    <w:abstractNumId w:val="14"/>
  </w:num>
  <w:num w:numId="13">
    <w:abstractNumId w:val="15"/>
  </w:num>
  <w:num w:numId="14">
    <w:abstractNumId w:val="46"/>
  </w:num>
  <w:num w:numId="15">
    <w:abstractNumId w:val="37"/>
  </w:num>
  <w:num w:numId="16">
    <w:abstractNumId w:val="11"/>
  </w:num>
  <w:num w:numId="17">
    <w:abstractNumId w:val="13"/>
  </w:num>
  <w:num w:numId="18">
    <w:abstractNumId w:val="17"/>
  </w:num>
  <w:num w:numId="19">
    <w:abstractNumId w:val="10"/>
  </w:num>
  <w:num w:numId="20">
    <w:abstractNumId w:val="19"/>
  </w:num>
  <w:num w:numId="21">
    <w:abstractNumId w:val="29"/>
  </w:num>
  <w:num w:numId="22">
    <w:abstractNumId w:val="38"/>
  </w:num>
  <w:num w:numId="23">
    <w:abstractNumId w:val="36"/>
  </w:num>
  <w:num w:numId="24">
    <w:abstractNumId w:val="28"/>
  </w:num>
  <w:num w:numId="25">
    <w:abstractNumId w:val="33"/>
  </w:num>
  <w:num w:numId="26">
    <w:abstractNumId w:val="45"/>
  </w:num>
  <w:num w:numId="27">
    <w:abstractNumId w:val="24"/>
  </w:num>
  <w:num w:numId="28">
    <w:abstractNumId w:val="39"/>
  </w:num>
  <w:num w:numId="29">
    <w:abstractNumId w:val="26"/>
  </w:num>
  <w:num w:numId="30">
    <w:abstractNumId w:val="47"/>
  </w:num>
  <w:num w:numId="31">
    <w:abstractNumId w:val="42"/>
  </w:num>
  <w:num w:numId="32">
    <w:abstractNumId w:val="23"/>
  </w:num>
  <w:num w:numId="33">
    <w:abstractNumId w:val="21"/>
  </w:num>
  <w:num w:numId="34">
    <w:abstractNumId w:val="31"/>
  </w:num>
  <w:num w:numId="35">
    <w:abstractNumId w:val="12"/>
  </w:num>
  <w:num w:numId="36">
    <w:abstractNumId w:val="41"/>
  </w:num>
  <w:num w:numId="37">
    <w:abstractNumId w:val="25"/>
  </w:num>
  <w:num w:numId="38">
    <w:abstractNumId w:val="35"/>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94"/>
    <w:rsid w:val="0003682A"/>
    <w:rsid w:val="00097D84"/>
    <w:rsid w:val="0011595A"/>
    <w:rsid w:val="00251683"/>
    <w:rsid w:val="00273C54"/>
    <w:rsid w:val="002B3ACA"/>
    <w:rsid w:val="003046D8"/>
    <w:rsid w:val="003174AF"/>
    <w:rsid w:val="0036387A"/>
    <w:rsid w:val="003F6710"/>
    <w:rsid w:val="00627101"/>
    <w:rsid w:val="00702C3A"/>
    <w:rsid w:val="0071302C"/>
    <w:rsid w:val="008132CE"/>
    <w:rsid w:val="009934E1"/>
    <w:rsid w:val="009C2149"/>
    <w:rsid w:val="00A90D94"/>
    <w:rsid w:val="00A94F00"/>
    <w:rsid w:val="00AF1F95"/>
    <w:rsid w:val="00B15155"/>
    <w:rsid w:val="00D20F20"/>
    <w:rsid w:val="00DB5FE8"/>
    <w:rsid w:val="00E642AC"/>
    <w:rsid w:val="00ED1366"/>
    <w:rsid w:val="00F0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0" w:hanging="10"/>
    </w:pPr>
    <w:rPr>
      <w:rFonts w:ascii="Times New Roman" w:eastAsia="Times New Roman" w:hAnsi="Times New Roman" w:cs="Times New Roman"/>
      <w:color w:val="000000"/>
      <w:sz w:val="24"/>
    </w:rPr>
  </w:style>
  <w:style w:type="paragraph" w:styleId="1">
    <w:name w:val="heading 1"/>
    <w:basedOn w:val="a"/>
    <w:next w:val="a"/>
    <w:link w:val="10"/>
    <w:uiPriority w:val="9"/>
    <w:qFormat/>
    <w:rsid w:val="0071302C"/>
    <w:pPr>
      <w:keepNext/>
      <w:keepLines/>
      <w:spacing w:before="480" w:after="120" w:line="276" w:lineRule="auto"/>
      <w:ind w:left="0" w:firstLine="0"/>
      <w:outlineLvl w:val="0"/>
    </w:pPr>
    <w:rPr>
      <w:rFonts w:ascii="Calibri" w:hAnsi="Calibri" w:cs="Calibri"/>
      <w:b/>
      <w:color w:val="auto"/>
      <w:sz w:val="48"/>
      <w:szCs w:val="48"/>
    </w:rPr>
  </w:style>
  <w:style w:type="paragraph" w:styleId="2">
    <w:name w:val="heading 2"/>
    <w:basedOn w:val="a"/>
    <w:next w:val="a"/>
    <w:link w:val="20"/>
    <w:uiPriority w:val="9"/>
    <w:semiHidden/>
    <w:unhideWhenUsed/>
    <w:qFormat/>
    <w:rsid w:val="0071302C"/>
    <w:pPr>
      <w:keepNext/>
      <w:keepLines/>
      <w:spacing w:before="360" w:after="80" w:line="276" w:lineRule="auto"/>
      <w:ind w:left="0" w:firstLine="0"/>
      <w:outlineLvl w:val="1"/>
    </w:pPr>
    <w:rPr>
      <w:rFonts w:ascii="Calibri" w:hAnsi="Calibri" w:cs="Calibri"/>
      <w:b/>
      <w:color w:val="auto"/>
      <w:sz w:val="36"/>
      <w:szCs w:val="36"/>
    </w:rPr>
  </w:style>
  <w:style w:type="paragraph" w:styleId="3">
    <w:name w:val="heading 3"/>
    <w:basedOn w:val="a"/>
    <w:next w:val="a"/>
    <w:link w:val="30"/>
    <w:uiPriority w:val="9"/>
    <w:semiHidden/>
    <w:unhideWhenUsed/>
    <w:qFormat/>
    <w:rsid w:val="0071302C"/>
    <w:pPr>
      <w:keepNext/>
      <w:keepLines/>
      <w:spacing w:before="280" w:after="80" w:line="276" w:lineRule="auto"/>
      <w:ind w:left="0" w:firstLine="0"/>
      <w:outlineLvl w:val="2"/>
    </w:pPr>
    <w:rPr>
      <w:rFonts w:ascii="Calibri" w:hAnsi="Calibri" w:cs="Calibri"/>
      <w:b/>
      <w:color w:val="auto"/>
      <w:sz w:val="28"/>
      <w:szCs w:val="28"/>
    </w:rPr>
  </w:style>
  <w:style w:type="paragraph" w:styleId="4">
    <w:name w:val="heading 4"/>
    <w:basedOn w:val="a"/>
    <w:next w:val="a"/>
    <w:link w:val="40"/>
    <w:uiPriority w:val="9"/>
    <w:semiHidden/>
    <w:unhideWhenUsed/>
    <w:qFormat/>
    <w:rsid w:val="0071302C"/>
    <w:pPr>
      <w:keepNext/>
      <w:keepLines/>
      <w:spacing w:before="240" w:after="40" w:line="276" w:lineRule="auto"/>
      <w:ind w:left="0" w:firstLine="0"/>
      <w:outlineLvl w:val="3"/>
    </w:pPr>
    <w:rPr>
      <w:rFonts w:ascii="Calibri" w:hAnsi="Calibri" w:cs="Calibri"/>
      <w:b/>
      <w:color w:val="auto"/>
      <w:szCs w:val="24"/>
    </w:rPr>
  </w:style>
  <w:style w:type="paragraph" w:styleId="5">
    <w:name w:val="heading 5"/>
    <w:basedOn w:val="a"/>
    <w:next w:val="a"/>
    <w:link w:val="50"/>
    <w:uiPriority w:val="9"/>
    <w:semiHidden/>
    <w:unhideWhenUsed/>
    <w:qFormat/>
    <w:rsid w:val="0071302C"/>
    <w:pPr>
      <w:keepNext/>
      <w:keepLines/>
      <w:spacing w:before="220" w:after="40" w:line="276" w:lineRule="auto"/>
      <w:ind w:left="0" w:firstLine="0"/>
      <w:outlineLvl w:val="4"/>
    </w:pPr>
    <w:rPr>
      <w:rFonts w:ascii="Calibri" w:hAnsi="Calibri" w:cs="Calibri"/>
      <w:b/>
      <w:color w:val="auto"/>
      <w:sz w:val="22"/>
    </w:rPr>
  </w:style>
  <w:style w:type="paragraph" w:styleId="6">
    <w:name w:val="heading 6"/>
    <w:basedOn w:val="a"/>
    <w:next w:val="a"/>
    <w:link w:val="60"/>
    <w:uiPriority w:val="9"/>
    <w:semiHidden/>
    <w:unhideWhenUsed/>
    <w:qFormat/>
    <w:rsid w:val="0071302C"/>
    <w:pPr>
      <w:keepNext/>
      <w:keepLines/>
      <w:spacing w:before="200" w:after="40" w:line="276" w:lineRule="auto"/>
      <w:ind w:left="0" w:firstLine="0"/>
      <w:outlineLvl w:val="5"/>
    </w:pPr>
    <w:rPr>
      <w:rFonts w:ascii="Calibri" w:hAnsi="Calibri" w:cs="Calibri"/>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02C"/>
    <w:rPr>
      <w:rFonts w:ascii="Calibri" w:eastAsia="Times New Roman" w:hAnsi="Calibri" w:cs="Calibri"/>
      <w:b/>
      <w:sz w:val="48"/>
      <w:szCs w:val="48"/>
    </w:rPr>
  </w:style>
  <w:style w:type="character" w:customStyle="1" w:styleId="20">
    <w:name w:val="Заголовок 2 Знак"/>
    <w:basedOn w:val="a0"/>
    <w:link w:val="2"/>
    <w:uiPriority w:val="9"/>
    <w:semiHidden/>
    <w:rsid w:val="0071302C"/>
    <w:rPr>
      <w:rFonts w:ascii="Calibri" w:eastAsia="Times New Roman" w:hAnsi="Calibri" w:cs="Calibri"/>
      <w:b/>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097D8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71302C"/>
    <w:rPr>
      <w:rFonts w:ascii="Calibri" w:eastAsia="Times New Roman" w:hAnsi="Calibri" w:cs="Calibri"/>
      <w:b/>
      <w:sz w:val="28"/>
      <w:szCs w:val="28"/>
    </w:rPr>
  </w:style>
  <w:style w:type="character" w:customStyle="1" w:styleId="40">
    <w:name w:val="Заголовок 4 Знак"/>
    <w:basedOn w:val="a0"/>
    <w:link w:val="4"/>
    <w:uiPriority w:val="9"/>
    <w:semiHidden/>
    <w:rsid w:val="0071302C"/>
    <w:rPr>
      <w:rFonts w:ascii="Calibri" w:eastAsia="Times New Roman" w:hAnsi="Calibri" w:cs="Calibri"/>
      <w:b/>
      <w:sz w:val="24"/>
      <w:szCs w:val="24"/>
    </w:rPr>
  </w:style>
  <w:style w:type="character" w:customStyle="1" w:styleId="50">
    <w:name w:val="Заголовок 5 Знак"/>
    <w:basedOn w:val="a0"/>
    <w:link w:val="5"/>
    <w:uiPriority w:val="9"/>
    <w:semiHidden/>
    <w:rsid w:val="0071302C"/>
    <w:rPr>
      <w:rFonts w:ascii="Calibri" w:eastAsia="Times New Roman" w:hAnsi="Calibri" w:cs="Calibri"/>
      <w:b/>
    </w:rPr>
  </w:style>
  <w:style w:type="character" w:customStyle="1" w:styleId="60">
    <w:name w:val="Заголовок 6 Знак"/>
    <w:basedOn w:val="a0"/>
    <w:link w:val="6"/>
    <w:uiPriority w:val="9"/>
    <w:semiHidden/>
    <w:rsid w:val="0071302C"/>
    <w:rPr>
      <w:rFonts w:ascii="Calibri" w:eastAsia="Times New Roman" w:hAnsi="Calibri" w:cs="Calibri"/>
      <w:b/>
      <w:sz w:val="20"/>
      <w:szCs w:val="20"/>
    </w:rPr>
  </w:style>
  <w:style w:type="paragraph" w:styleId="a4">
    <w:name w:val="List Paragraph"/>
    <w:basedOn w:val="a"/>
    <w:link w:val="a5"/>
    <w:qFormat/>
    <w:rsid w:val="0071302C"/>
    <w:pPr>
      <w:spacing w:after="200" w:line="276" w:lineRule="auto"/>
      <w:ind w:left="720" w:firstLine="0"/>
      <w:contextualSpacing/>
    </w:pPr>
    <w:rPr>
      <w:rFonts w:asciiTheme="minorHAnsi" w:hAnsiTheme="minorHAnsi"/>
      <w:color w:val="auto"/>
      <w:sz w:val="22"/>
      <w:lang w:eastAsia="en-US"/>
    </w:rPr>
  </w:style>
  <w:style w:type="character" w:customStyle="1" w:styleId="a5">
    <w:name w:val="Абзац списка Знак"/>
    <w:link w:val="a4"/>
    <w:qFormat/>
    <w:locked/>
    <w:rsid w:val="0071302C"/>
    <w:rPr>
      <w:rFonts w:eastAsia="Times New Roman" w:cs="Times New Roman"/>
      <w:lang w:eastAsia="en-US"/>
    </w:rPr>
  </w:style>
  <w:style w:type="paragraph" w:styleId="a6">
    <w:name w:val="annotation text"/>
    <w:basedOn w:val="a"/>
    <w:link w:val="a7"/>
    <w:uiPriority w:val="99"/>
    <w:unhideWhenUsed/>
    <w:rsid w:val="0071302C"/>
    <w:pPr>
      <w:spacing w:after="200" w:line="240" w:lineRule="auto"/>
      <w:ind w:left="0" w:firstLine="0"/>
    </w:pPr>
    <w:rPr>
      <w:rFonts w:asciiTheme="minorHAnsi" w:hAnsiTheme="minorHAnsi"/>
      <w:color w:val="auto"/>
      <w:sz w:val="20"/>
      <w:szCs w:val="20"/>
      <w:lang w:eastAsia="en-US"/>
    </w:rPr>
  </w:style>
  <w:style w:type="character" w:customStyle="1" w:styleId="a7">
    <w:name w:val="Текст примечания Знак"/>
    <w:basedOn w:val="a0"/>
    <w:link w:val="a6"/>
    <w:uiPriority w:val="99"/>
    <w:rsid w:val="0071302C"/>
    <w:rPr>
      <w:rFonts w:eastAsia="Times New Roman" w:cs="Times New Roman"/>
      <w:sz w:val="20"/>
      <w:szCs w:val="20"/>
      <w:lang w:eastAsia="en-US"/>
    </w:rPr>
  </w:style>
  <w:style w:type="character" w:customStyle="1" w:styleId="a8">
    <w:name w:val="Тема примечания Знак"/>
    <w:basedOn w:val="a7"/>
    <w:link w:val="a9"/>
    <w:uiPriority w:val="99"/>
    <w:semiHidden/>
    <w:rsid w:val="0071302C"/>
    <w:rPr>
      <w:rFonts w:eastAsia="Times New Roman" w:cs="Times New Roman"/>
      <w:b/>
      <w:bCs/>
      <w:sz w:val="20"/>
      <w:szCs w:val="20"/>
      <w:lang w:eastAsia="en-US"/>
    </w:rPr>
  </w:style>
  <w:style w:type="paragraph" w:styleId="a9">
    <w:name w:val="annotation subject"/>
    <w:basedOn w:val="a6"/>
    <w:next w:val="a6"/>
    <w:link w:val="a8"/>
    <w:uiPriority w:val="99"/>
    <w:semiHidden/>
    <w:unhideWhenUsed/>
    <w:rsid w:val="0071302C"/>
    <w:rPr>
      <w:b/>
      <w:bCs/>
    </w:rPr>
  </w:style>
  <w:style w:type="character" w:customStyle="1" w:styleId="aa">
    <w:name w:val="Текст выноски Знак"/>
    <w:basedOn w:val="a0"/>
    <w:link w:val="ab"/>
    <w:uiPriority w:val="99"/>
    <w:semiHidden/>
    <w:rsid w:val="0071302C"/>
    <w:rPr>
      <w:rFonts w:ascii="Tahoma" w:eastAsia="Times New Roman" w:hAnsi="Tahoma" w:cs="Tahoma"/>
      <w:sz w:val="16"/>
      <w:szCs w:val="16"/>
      <w:lang w:eastAsia="en-US"/>
    </w:rPr>
  </w:style>
  <w:style w:type="paragraph" w:styleId="ab">
    <w:name w:val="Balloon Text"/>
    <w:basedOn w:val="a"/>
    <w:link w:val="aa"/>
    <w:uiPriority w:val="99"/>
    <w:semiHidden/>
    <w:unhideWhenUsed/>
    <w:rsid w:val="0071302C"/>
    <w:pPr>
      <w:spacing w:after="0" w:line="240" w:lineRule="auto"/>
      <w:ind w:left="0" w:firstLine="0"/>
    </w:pPr>
    <w:rPr>
      <w:rFonts w:ascii="Tahoma" w:hAnsi="Tahoma" w:cs="Tahoma"/>
      <w:color w:val="auto"/>
      <w:sz w:val="16"/>
      <w:szCs w:val="16"/>
      <w:lang w:eastAsia="en-US"/>
    </w:rPr>
  </w:style>
  <w:style w:type="paragraph" w:styleId="ac">
    <w:name w:val="Title"/>
    <w:basedOn w:val="a"/>
    <w:next w:val="a"/>
    <w:link w:val="ad"/>
    <w:uiPriority w:val="10"/>
    <w:qFormat/>
    <w:rsid w:val="0071302C"/>
    <w:pPr>
      <w:keepNext/>
      <w:keepLines/>
      <w:spacing w:before="480" w:after="120" w:line="276" w:lineRule="auto"/>
      <w:ind w:left="0" w:firstLine="0"/>
    </w:pPr>
    <w:rPr>
      <w:rFonts w:ascii="Calibri" w:hAnsi="Calibri" w:cs="Calibri"/>
      <w:b/>
      <w:color w:val="auto"/>
      <w:sz w:val="72"/>
      <w:szCs w:val="72"/>
    </w:rPr>
  </w:style>
  <w:style w:type="character" w:customStyle="1" w:styleId="ad">
    <w:name w:val="Название Знак"/>
    <w:basedOn w:val="a0"/>
    <w:link w:val="ac"/>
    <w:uiPriority w:val="10"/>
    <w:rsid w:val="0071302C"/>
    <w:rPr>
      <w:rFonts w:ascii="Calibri" w:eastAsia="Times New Roman" w:hAnsi="Calibri" w:cs="Calibri"/>
      <w:b/>
      <w:sz w:val="72"/>
      <w:szCs w:val="72"/>
    </w:rPr>
  </w:style>
  <w:style w:type="paragraph" w:styleId="ae">
    <w:name w:val="Subtitle"/>
    <w:basedOn w:val="a"/>
    <w:next w:val="a"/>
    <w:link w:val="af"/>
    <w:uiPriority w:val="11"/>
    <w:qFormat/>
    <w:rsid w:val="0071302C"/>
    <w:pPr>
      <w:keepNext/>
      <w:keepLines/>
      <w:spacing w:before="360" w:after="80" w:line="276" w:lineRule="auto"/>
      <w:ind w:left="0" w:firstLine="0"/>
    </w:pPr>
    <w:rPr>
      <w:rFonts w:ascii="Georgia" w:hAnsi="Georgia" w:cs="Georgia"/>
      <w:i/>
      <w:color w:val="666666"/>
      <w:sz w:val="48"/>
      <w:szCs w:val="48"/>
    </w:rPr>
  </w:style>
  <w:style w:type="character" w:customStyle="1" w:styleId="af">
    <w:name w:val="Подзаголовок Знак"/>
    <w:basedOn w:val="a0"/>
    <w:link w:val="ae"/>
    <w:uiPriority w:val="11"/>
    <w:rsid w:val="0071302C"/>
    <w:rPr>
      <w:rFonts w:ascii="Georgia" w:eastAsia="Times New Roman" w:hAnsi="Georgia" w:cs="Georgia"/>
      <w:i/>
      <w:color w:val="666666"/>
      <w:sz w:val="48"/>
      <w:szCs w:val="48"/>
    </w:rPr>
  </w:style>
  <w:style w:type="character" w:styleId="af0">
    <w:name w:val="Hyperlink"/>
    <w:basedOn w:val="a0"/>
    <w:uiPriority w:val="99"/>
    <w:unhideWhenUsed/>
    <w:rsid w:val="0071302C"/>
    <w:rPr>
      <w:rFonts w:cs="Times New Roman"/>
      <w:color w:val="0563C1" w:themeColor="hyperlink"/>
      <w:u w:val="single"/>
    </w:rPr>
  </w:style>
  <w:style w:type="paragraph" w:styleId="af1">
    <w:name w:val="header"/>
    <w:basedOn w:val="a"/>
    <w:link w:val="af2"/>
    <w:uiPriority w:val="99"/>
    <w:unhideWhenUsed/>
    <w:rsid w:val="0071302C"/>
    <w:pPr>
      <w:tabs>
        <w:tab w:val="center" w:pos="4677"/>
        <w:tab w:val="right" w:pos="9355"/>
      </w:tabs>
      <w:spacing w:after="0" w:line="240" w:lineRule="auto"/>
      <w:ind w:left="0" w:firstLine="0"/>
    </w:pPr>
    <w:rPr>
      <w:rFonts w:ascii="Calibri" w:hAnsi="Calibri" w:cs="Calibri"/>
      <w:color w:val="auto"/>
      <w:sz w:val="22"/>
    </w:rPr>
  </w:style>
  <w:style w:type="character" w:customStyle="1" w:styleId="af2">
    <w:name w:val="Верхний колонтитул Знак"/>
    <w:basedOn w:val="a0"/>
    <w:link w:val="af1"/>
    <w:uiPriority w:val="99"/>
    <w:rsid w:val="0071302C"/>
    <w:rPr>
      <w:rFonts w:ascii="Calibri" w:eastAsia="Times New Roman" w:hAnsi="Calibri" w:cs="Calibri"/>
    </w:rPr>
  </w:style>
  <w:style w:type="paragraph" w:styleId="af3">
    <w:name w:val="footer"/>
    <w:basedOn w:val="a"/>
    <w:link w:val="af4"/>
    <w:uiPriority w:val="99"/>
    <w:unhideWhenUsed/>
    <w:rsid w:val="0071302C"/>
    <w:pPr>
      <w:tabs>
        <w:tab w:val="center" w:pos="4677"/>
        <w:tab w:val="right" w:pos="9355"/>
      </w:tabs>
      <w:spacing w:after="0" w:line="240" w:lineRule="auto"/>
      <w:ind w:left="0" w:firstLine="0"/>
    </w:pPr>
    <w:rPr>
      <w:rFonts w:ascii="Calibri" w:hAnsi="Calibri" w:cs="Calibri"/>
      <w:color w:val="auto"/>
      <w:sz w:val="22"/>
    </w:rPr>
  </w:style>
  <w:style w:type="character" w:customStyle="1" w:styleId="af4">
    <w:name w:val="Нижний колонтитул Знак"/>
    <w:basedOn w:val="a0"/>
    <w:link w:val="af3"/>
    <w:uiPriority w:val="99"/>
    <w:rsid w:val="0071302C"/>
    <w:rPr>
      <w:rFonts w:ascii="Calibri" w:eastAsia="Times New Roman" w:hAnsi="Calibri" w:cs="Calibri"/>
    </w:rPr>
  </w:style>
  <w:style w:type="paragraph" w:styleId="af5">
    <w:name w:val="Body Text"/>
    <w:basedOn w:val="a"/>
    <w:link w:val="af6"/>
    <w:uiPriority w:val="1"/>
    <w:qFormat/>
    <w:rsid w:val="0071302C"/>
    <w:pPr>
      <w:widowControl w:val="0"/>
      <w:autoSpaceDE w:val="0"/>
      <w:autoSpaceDN w:val="0"/>
      <w:spacing w:after="0" w:line="240" w:lineRule="auto"/>
      <w:ind w:left="532" w:firstLine="0"/>
      <w:jc w:val="both"/>
    </w:pPr>
    <w:rPr>
      <w:color w:val="auto"/>
      <w:szCs w:val="24"/>
      <w:lang w:eastAsia="en-US"/>
    </w:rPr>
  </w:style>
  <w:style w:type="character" w:customStyle="1" w:styleId="af6">
    <w:name w:val="Основной текст Знак"/>
    <w:basedOn w:val="a0"/>
    <w:link w:val="af5"/>
    <w:uiPriority w:val="1"/>
    <w:rsid w:val="0071302C"/>
    <w:rPr>
      <w:rFonts w:ascii="Times New Roman" w:eastAsia="Times New Roman" w:hAnsi="Times New Roman" w:cs="Times New Roman"/>
      <w:sz w:val="24"/>
      <w:szCs w:val="24"/>
      <w:lang w:eastAsia="en-US"/>
    </w:rPr>
  </w:style>
  <w:style w:type="character" w:customStyle="1" w:styleId="af7">
    <w:name w:val="Символ сноски"/>
    <w:rsid w:val="0071302C"/>
    <w:rPr>
      <w:vertAlign w:val="superscript"/>
    </w:rPr>
  </w:style>
  <w:style w:type="character" w:customStyle="1" w:styleId="31">
    <w:name w:val="Знак сноски3"/>
    <w:rsid w:val="0071302C"/>
    <w:rPr>
      <w:vertAlign w:val="superscript"/>
    </w:rPr>
  </w:style>
  <w:style w:type="paragraph" w:styleId="af8">
    <w:name w:val="footnote text"/>
    <w:basedOn w:val="a"/>
    <w:link w:val="af9"/>
    <w:uiPriority w:val="99"/>
    <w:rsid w:val="0071302C"/>
    <w:pPr>
      <w:widowControl w:val="0"/>
      <w:suppressAutoHyphens/>
      <w:spacing w:after="0" w:line="240" w:lineRule="auto"/>
      <w:ind w:left="0" w:firstLine="0"/>
      <w:jc w:val="both"/>
    </w:pPr>
    <w:rPr>
      <w:color w:val="auto"/>
      <w:kern w:val="2"/>
      <w:sz w:val="20"/>
      <w:szCs w:val="20"/>
      <w:lang w:val="en-US" w:eastAsia="ko-KR"/>
    </w:rPr>
  </w:style>
  <w:style w:type="character" w:customStyle="1" w:styleId="af9">
    <w:name w:val="Текст сноски Знак"/>
    <w:basedOn w:val="a0"/>
    <w:link w:val="af8"/>
    <w:uiPriority w:val="99"/>
    <w:rsid w:val="0071302C"/>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71302C"/>
  </w:style>
  <w:style w:type="character" w:customStyle="1" w:styleId="s6">
    <w:name w:val="s6"/>
    <w:basedOn w:val="a0"/>
    <w:rsid w:val="0071302C"/>
    <w:rPr>
      <w:rFonts w:cs="Times New Roman"/>
    </w:rPr>
  </w:style>
  <w:style w:type="character" w:customStyle="1" w:styleId="s16">
    <w:name w:val="s16"/>
    <w:basedOn w:val="a0"/>
    <w:rsid w:val="0071302C"/>
    <w:rPr>
      <w:rFonts w:cs="Times New Roman"/>
    </w:rPr>
  </w:style>
  <w:style w:type="paragraph" w:customStyle="1" w:styleId="11">
    <w:name w:val="Абзац списка1"/>
    <w:basedOn w:val="a"/>
    <w:rsid w:val="0071302C"/>
    <w:pPr>
      <w:suppressAutoHyphens/>
      <w:spacing w:after="0" w:line="240" w:lineRule="auto"/>
      <w:ind w:left="720" w:firstLine="0"/>
      <w:contextualSpacing/>
    </w:pPr>
    <w:rPr>
      <w:color w:val="auto"/>
      <w:sz w:val="20"/>
      <w:szCs w:val="20"/>
      <w:lang w:eastAsia="zh-CN"/>
    </w:rPr>
  </w:style>
  <w:style w:type="paragraph" w:customStyle="1" w:styleId="12">
    <w:name w:val="Обычный (веб)1"/>
    <w:basedOn w:val="a"/>
    <w:rsid w:val="0071302C"/>
    <w:pPr>
      <w:suppressAutoHyphens/>
      <w:spacing w:before="280" w:after="280" w:line="240" w:lineRule="auto"/>
      <w:ind w:left="0" w:firstLine="0"/>
    </w:pPr>
    <w:rPr>
      <w:color w:val="auto"/>
      <w:szCs w:val="24"/>
      <w:lang w:eastAsia="zh-CN"/>
    </w:rPr>
  </w:style>
  <w:style w:type="paragraph" w:customStyle="1" w:styleId="s27">
    <w:name w:val="s27"/>
    <w:basedOn w:val="a"/>
    <w:rsid w:val="0071302C"/>
    <w:pPr>
      <w:suppressAutoHyphens/>
      <w:spacing w:before="280" w:after="280" w:line="240" w:lineRule="auto"/>
      <w:ind w:left="0" w:firstLine="0"/>
    </w:pPr>
    <w:rPr>
      <w:color w:val="auto"/>
      <w:szCs w:val="24"/>
      <w:lang w:eastAsia="zh-CN"/>
    </w:rPr>
  </w:style>
  <w:style w:type="paragraph" w:customStyle="1" w:styleId="s33">
    <w:name w:val="s33"/>
    <w:basedOn w:val="a"/>
    <w:rsid w:val="0071302C"/>
    <w:pPr>
      <w:suppressAutoHyphens/>
      <w:spacing w:before="280" w:after="280" w:line="240" w:lineRule="auto"/>
      <w:ind w:left="0" w:firstLine="0"/>
    </w:pPr>
    <w:rPr>
      <w:color w:val="auto"/>
      <w:szCs w:val="24"/>
      <w:lang w:eastAsia="zh-CN"/>
    </w:rPr>
  </w:style>
  <w:style w:type="paragraph" w:customStyle="1" w:styleId="s38">
    <w:name w:val="s38"/>
    <w:basedOn w:val="a"/>
    <w:rsid w:val="0071302C"/>
    <w:pPr>
      <w:suppressAutoHyphens/>
      <w:spacing w:before="280" w:after="280" w:line="240" w:lineRule="auto"/>
      <w:ind w:left="0" w:firstLine="0"/>
    </w:pPr>
    <w:rPr>
      <w:color w:val="auto"/>
      <w:szCs w:val="24"/>
      <w:lang w:eastAsia="zh-CN"/>
    </w:rPr>
  </w:style>
  <w:style w:type="paragraph" w:customStyle="1" w:styleId="13">
    <w:name w:val="Обычный1"/>
    <w:rsid w:val="0071302C"/>
    <w:rPr>
      <w:rFonts w:ascii="Calibri" w:eastAsia="Times New Roman" w:hAnsi="Calibri" w:cs="Calibri"/>
    </w:rPr>
  </w:style>
  <w:style w:type="character" w:styleId="afa">
    <w:name w:val="Strong"/>
    <w:basedOn w:val="a0"/>
    <w:uiPriority w:val="22"/>
    <w:qFormat/>
    <w:rsid w:val="0071302C"/>
    <w:rPr>
      <w:rFonts w:cs="Times New Roman"/>
      <w:b/>
      <w:bCs/>
    </w:rPr>
  </w:style>
  <w:style w:type="character" w:customStyle="1" w:styleId="mw-page-title-main">
    <w:name w:val="mw-page-title-main"/>
    <w:basedOn w:val="a0"/>
    <w:rsid w:val="0071302C"/>
    <w:rPr>
      <w:rFonts w:cs="Times New Roman"/>
    </w:rPr>
  </w:style>
  <w:style w:type="character" w:customStyle="1" w:styleId="no-wikidata">
    <w:name w:val="no-wikidata"/>
    <w:basedOn w:val="a0"/>
    <w:rsid w:val="0071302C"/>
    <w:rPr>
      <w:rFonts w:cs="Times New Roman"/>
    </w:rPr>
  </w:style>
  <w:style w:type="character" w:customStyle="1" w:styleId="stylesbracketszruuj">
    <w:name w:val="styles_brackets__zruuj"/>
    <w:basedOn w:val="a0"/>
    <w:rsid w:val="0071302C"/>
    <w:rPr>
      <w:rFonts w:cs="Times New Roman"/>
    </w:rPr>
  </w:style>
  <w:style w:type="paragraph" w:styleId="afb">
    <w:name w:val="Normal (Web)"/>
    <w:aliases w:val="Обычный (Web)"/>
    <w:basedOn w:val="a"/>
    <w:link w:val="afc"/>
    <w:unhideWhenUsed/>
    <w:rsid w:val="0071302C"/>
    <w:pPr>
      <w:spacing w:before="100" w:beforeAutospacing="1" w:after="100" w:afterAutospacing="1" w:line="240" w:lineRule="auto"/>
      <w:ind w:left="0" w:firstLine="0"/>
    </w:pPr>
    <w:rPr>
      <w:color w:val="auto"/>
      <w:szCs w:val="24"/>
    </w:rPr>
  </w:style>
  <w:style w:type="character" w:customStyle="1" w:styleId="afc">
    <w:name w:val="Обычный (веб) Знак"/>
    <w:aliases w:val="Обычный (Web) Знак"/>
    <w:basedOn w:val="a0"/>
    <w:link w:val="afb"/>
    <w:locked/>
    <w:rsid w:val="0071302C"/>
    <w:rPr>
      <w:rFonts w:ascii="Times New Roman" w:eastAsia="Times New Roman" w:hAnsi="Times New Roman" w:cs="Times New Roman"/>
      <w:sz w:val="24"/>
      <w:szCs w:val="24"/>
    </w:rPr>
  </w:style>
  <w:style w:type="character" w:styleId="afd">
    <w:name w:val="Emphasis"/>
    <w:basedOn w:val="a0"/>
    <w:uiPriority w:val="20"/>
    <w:qFormat/>
    <w:rsid w:val="0071302C"/>
    <w:rPr>
      <w:rFonts w:cs="Times New Roman"/>
      <w:i/>
      <w:iCs/>
    </w:rPr>
  </w:style>
  <w:style w:type="character" w:customStyle="1" w:styleId="32">
    <w:name w:val="Основной текст 3 Знак"/>
    <w:basedOn w:val="a0"/>
    <w:link w:val="33"/>
    <w:uiPriority w:val="99"/>
    <w:semiHidden/>
    <w:rsid w:val="0071302C"/>
    <w:rPr>
      <w:rFonts w:eastAsia="Times New Roman" w:cs="Times New Roman"/>
      <w:sz w:val="16"/>
      <w:szCs w:val="16"/>
      <w:lang w:eastAsia="en-US"/>
    </w:rPr>
  </w:style>
  <w:style w:type="paragraph" w:styleId="33">
    <w:name w:val="Body Text 3"/>
    <w:basedOn w:val="a"/>
    <w:link w:val="32"/>
    <w:uiPriority w:val="99"/>
    <w:semiHidden/>
    <w:unhideWhenUsed/>
    <w:rsid w:val="0071302C"/>
    <w:pPr>
      <w:spacing w:after="120" w:line="276" w:lineRule="auto"/>
      <w:ind w:left="0" w:firstLine="0"/>
    </w:pPr>
    <w:rPr>
      <w:rFonts w:asciiTheme="minorHAnsi" w:hAnsiTheme="minorHAnsi"/>
      <w:color w:val="auto"/>
      <w:sz w:val="16"/>
      <w:szCs w:val="16"/>
      <w:lang w:eastAsia="en-US"/>
    </w:rPr>
  </w:style>
  <w:style w:type="character" w:customStyle="1" w:styleId="21">
    <w:name w:val="Основной текст 2 Знак"/>
    <w:basedOn w:val="a0"/>
    <w:link w:val="22"/>
    <w:uiPriority w:val="99"/>
    <w:semiHidden/>
    <w:rsid w:val="0071302C"/>
    <w:rPr>
      <w:rFonts w:eastAsia="Times New Roman" w:cs="Times New Roman"/>
      <w:lang w:eastAsia="en-US"/>
    </w:rPr>
  </w:style>
  <w:style w:type="paragraph" w:styleId="22">
    <w:name w:val="Body Text 2"/>
    <w:basedOn w:val="a"/>
    <w:link w:val="21"/>
    <w:uiPriority w:val="99"/>
    <w:semiHidden/>
    <w:unhideWhenUsed/>
    <w:rsid w:val="0071302C"/>
    <w:pPr>
      <w:spacing w:after="120" w:line="480" w:lineRule="auto"/>
      <w:ind w:left="0" w:firstLine="0"/>
    </w:pPr>
    <w:rPr>
      <w:rFonts w:asciiTheme="minorHAnsi" w:hAnsiTheme="minorHAnsi"/>
      <w:color w:val="auto"/>
      <w:sz w:val="22"/>
      <w:lang w:eastAsia="en-US"/>
    </w:rPr>
  </w:style>
  <w:style w:type="character" w:customStyle="1" w:styleId="afe">
    <w:name w:val="Основной Знак"/>
    <w:link w:val="aff"/>
    <w:locked/>
    <w:rsid w:val="0071302C"/>
    <w:rPr>
      <w:rFonts w:ascii="NewtonCSanPin" w:hAnsi="NewtonCSanPin"/>
      <w:color w:val="000000"/>
      <w:sz w:val="21"/>
    </w:rPr>
  </w:style>
  <w:style w:type="paragraph" w:customStyle="1" w:styleId="aff">
    <w:name w:val="Основной"/>
    <w:basedOn w:val="a"/>
    <w:link w:val="afe"/>
    <w:rsid w:val="0071302C"/>
    <w:pPr>
      <w:autoSpaceDE w:val="0"/>
      <w:autoSpaceDN w:val="0"/>
      <w:adjustRightInd w:val="0"/>
      <w:spacing w:after="0" w:line="214" w:lineRule="atLeast"/>
      <w:ind w:left="0" w:firstLine="283"/>
      <w:jc w:val="both"/>
    </w:pPr>
    <w:rPr>
      <w:rFonts w:ascii="NewtonCSanPin" w:eastAsiaTheme="minorEastAsia" w:hAnsi="NewtonCSanPin" w:cstheme="minorBidi"/>
      <w:sz w:val="21"/>
    </w:rPr>
  </w:style>
  <w:style w:type="character" w:customStyle="1" w:styleId="FontStyle56">
    <w:name w:val="Font Style56"/>
    <w:rsid w:val="0071302C"/>
    <w:rPr>
      <w:rFonts w:ascii="Times New Roman" w:hAnsi="Times New Roman"/>
      <w:sz w:val="12"/>
    </w:rPr>
  </w:style>
  <w:style w:type="character" w:customStyle="1" w:styleId="aff0">
    <w:name w:val="Текст концевой сноски Знак"/>
    <w:basedOn w:val="a0"/>
    <w:link w:val="aff1"/>
    <w:uiPriority w:val="99"/>
    <w:semiHidden/>
    <w:rsid w:val="0071302C"/>
    <w:rPr>
      <w:rFonts w:eastAsia="Times New Roman" w:cs="Times New Roman"/>
      <w:sz w:val="20"/>
      <w:szCs w:val="20"/>
      <w:lang w:eastAsia="en-US"/>
    </w:rPr>
  </w:style>
  <w:style w:type="paragraph" w:styleId="aff1">
    <w:name w:val="endnote text"/>
    <w:basedOn w:val="a"/>
    <w:link w:val="aff0"/>
    <w:uiPriority w:val="99"/>
    <w:semiHidden/>
    <w:unhideWhenUsed/>
    <w:rsid w:val="0071302C"/>
    <w:pPr>
      <w:spacing w:after="0" w:line="240" w:lineRule="auto"/>
      <w:ind w:left="0" w:firstLine="0"/>
    </w:pPr>
    <w:rPr>
      <w:rFonts w:asciiTheme="minorHAnsi" w:hAnsiTheme="minorHAnsi"/>
      <w:color w:val="auto"/>
      <w:sz w:val="20"/>
      <w:szCs w:val="20"/>
      <w:lang w:eastAsia="en-US"/>
    </w:rPr>
  </w:style>
  <w:style w:type="paragraph" w:customStyle="1" w:styleId="Standard">
    <w:name w:val="Standard"/>
    <w:rsid w:val="008132C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0" w:hanging="10"/>
    </w:pPr>
    <w:rPr>
      <w:rFonts w:ascii="Times New Roman" w:eastAsia="Times New Roman" w:hAnsi="Times New Roman" w:cs="Times New Roman"/>
      <w:color w:val="000000"/>
      <w:sz w:val="24"/>
    </w:rPr>
  </w:style>
  <w:style w:type="paragraph" w:styleId="1">
    <w:name w:val="heading 1"/>
    <w:basedOn w:val="a"/>
    <w:next w:val="a"/>
    <w:link w:val="10"/>
    <w:uiPriority w:val="9"/>
    <w:qFormat/>
    <w:rsid w:val="0071302C"/>
    <w:pPr>
      <w:keepNext/>
      <w:keepLines/>
      <w:spacing w:before="480" w:after="120" w:line="276" w:lineRule="auto"/>
      <w:ind w:left="0" w:firstLine="0"/>
      <w:outlineLvl w:val="0"/>
    </w:pPr>
    <w:rPr>
      <w:rFonts w:ascii="Calibri" w:hAnsi="Calibri" w:cs="Calibri"/>
      <w:b/>
      <w:color w:val="auto"/>
      <w:sz w:val="48"/>
      <w:szCs w:val="48"/>
    </w:rPr>
  </w:style>
  <w:style w:type="paragraph" w:styleId="2">
    <w:name w:val="heading 2"/>
    <w:basedOn w:val="a"/>
    <w:next w:val="a"/>
    <w:link w:val="20"/>
    <w:uiPriority w:val="9"/>
    <w:semiHidden/>
    <w:unhideWhenUsed/>
    <w:qFormat/>
    <w:rsid w:val="0071302C"/>
    <w:pPr>
      <w:keepNext/>
      <w:keepLines/>
      <w:spacing w:before="360" w:after="80" w:line="276" w:lineRule="auto"/>
      <w:ind w:left="0" w:firstLine="0"/>
      <w:outlineLvl w:val="1"/>
    </w:pPr>
    <w:rPr>
      <w:rFonts w:ascii="Calibri" w:hAnsi="Calibri" w:cs="Calibri"/>
      <w:b/>
      <w:color w:val="auto"/>
      <w:sz w:val="36"/>
      <w:szCs w:val="36"/>
    </w:rPr>
  </w:style>
  <w:style w:type="paragraph" w:styleId="3">
    <w:name w:val="heading 3"/>
    <w:basedOn w:val="a"/>
    <w:next w:val="a"/>
    <w:link w:val="30"/>
    <w:uiPriority w:val="9"/>
    <w:semiHidden/>
    <w:unhideWhenUsed/>
    <w:qFormat/>
    <w:rsid w:val="0071302C"/>
    <w:pPr>
      <w:keepNext/>
      <w:keepLines/>
      <w:spacing w:before="280" w:after="80" w:line="276" w:lineRule="auto"/>
      <w:ind w:left="0" w:firstLine="0"/>
      <w:outlineLvl w:val="2"/>
    </w:pPr>
    <w:rPr>
      <w:rFonts w:ascii="Calibri" w:hAnsi="Calibri" w:cs="Calibri"/>
      <w:b/>
      <w:color w:val="auto"/>
      <w:sz w:val="28"/>
      <w:szCs w:val="28"/>
    </w:rPr>
  </w:style>
  <w:style w:type="paragraph" w:styleId="4">
    <w:name w:val="heading 4"/>
    <w:basedOn w:val="a"/>
    <w:next w:val="a"/>
    <w:link w:val="40"/>
    <w:uiPriority w:val="9"/>
    <w:semiHidden/>
    <w:unhideWhenUsed/>
    <w:qFormat/>
    <w:rsid w:val="0071302C"/>
    <w:pPr>
      <w:keepNext/>
      <w:keepLines/>
      <w:spacing w:before="240" w:after="40" w:line="276" w:lineRule="auto"/>
      <w:ind w:left="0" w:firstLine="0"/>
      <w:outlineLvl w:val="3"/>
    </w:pPr>
    <w:rPr>
      <w:rFonts w:ascii="Calibri" w:hAnsi="Calibri" w:cs="Calibri"/>
      <w:b/>
      <w:color w:val="auto"/>
      <w:szCs w:val="24"/>
    </w:rPr>
  </w:style>
  <w:style w:type="paragraph" w:styleId="5">
    <w:name w:val="heading 5"/>
    <w:basedOn w:val="a"/>
    <w:next w:val="a"/>
    <w:link w:val="50"/>
    <w:uiPriority w:val="9"/>
    <w:semiHidden/>
    <w:unhideWhenUsed/>
    <w:qFormat/>
    <w:rsid w:val="0071302C"/>
    <w:pPr>
      <w:keepNext/>
      <w:keepLines/>
      <w:spacing w:before="220" w:after="40" w:line="276" w:lineRule="auto"/>
      <w:ind w:left="0" w:firstLine="0"/>
      <w:outlineLvl w:val="4"/>
    </w:pPr>
    <w:rPr>
      <w:rFonts w:ascii="Calibri" w:hAnsi="Calibri" w:cs="Calibri"/>
      <w:b/>
      <w:color w:val="auto"/>
      <w:sz w:val="22"/>
    </w:rPr>
  </w:style>
  <w:style w:type="paragraph" w:styleId="6">
    <w:name w:val="heading 6"/>
    <w:basedOn w:val="a"/>
    <w:next w:val="a"/>
    <w:link w:val="60"/>
    <w:uiPriority w:val="9"/>
    <w:semiHidden/>
    <w:unhideWhenUsed/>
    <w:qFormat/>
    <w:rsid w:val="0071302C"/>
    <w:pPr>
      <w:keepNext/>
      <w:keepLines/>
      <w:spacing w:before="200" w:after="40" w:line="276" w:lineRule="auto"/>
      <w:ind w:left="0" w:firstLine="0"/>
      <w:outlineLvl w:val="5"/>
    </w:pPr>
    <w:rPr>
      <w:rFonts w:ascii="Calibri" w:hAnsi="Calibri" w:cs="Calibri"/>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02C"/>
    <w:rPr>
      <w:rFonts w:ascii="Calibri" w:eastAsia="Times New Roman" w:hAnsi="Calibri" w:cs="Calibri"/>
      <w:b/>
      <w:sz w:val="48"/>
      <w:szCs w:val="48"/>
    </w:rPr>
  </w:style>
  <w:style w:type="character" w:customStyle="1" w:styleId="20">
    <w:name w:val="Заголовок 2 Знак"/>
    <w:basedOn w:val="a0"/>
    <w:link w:val="2"/>
    <w:uiPriority w:val="9"/>
    <w:semiHidden/>
    <w:rsid w:val="0071302C"/>
    <w:rPr>
      <w:rFonts w:ascii="Calibri" w:eastAsia="Times New Roman" w:hAnsi="Calibri" w:cs="Calibri"/>
      <w:b/>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097D8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71302C"/>
    <w:rPr>
      <w:rFonts w:ascii="Calibri" w:eastAsia="Times New Roman" w:hAnsi="Calibri" w:cs="Calibri"/>
      <w:b/>
      <w:sz w:val="28"/>
      <w:szCs w:val="28"/>
    </w:rPr>
  </w:style>
  <w:style w:type="character" w:customStyle="1" w:styleId="40">
    <w:name w:val="Заголовок 4 Знак"/>
    <w:basedOn w:val="a0"/>
    <w:link w:val="4"/>
    <w:uiPriority w:val="9"/>
    <w:semiHidden/>
    <w:rsid w:val="0071302C"/>
    <w:rPr>
      <w:rFonts w:ascii="Calibri" w:eastAsia="Times New Roman" w:hAnsi="Calibri" w:cs="Calibri"/>
      <w:b/>
      <w:sz w:val="24"/>
      <w:szCs w:val="24"/>
    </w:rPr>
  </w:style>
  <w:style w:type="character" w:customStyle="1" w:styleId="50">
    <w:name w:val="Заголовок 5 Знак"/>
    <w:basedOn w:val="a0"/>
    <w:link w:val="5"/>
    <w:uiPriority w:val="9"/>
    <w:semiHidden/>
    <w:rsid w:val="0071302C"/>
    <w:rPr>
      <w:rFonts w:ascii="Calibri" w:eastAsia="Times New Roman" w:hAnsi="Calibri" w:cs="Calibri"/>
      <w:b/>
    </w:rPr>
  </w:style>
  <w:style w:type="character" w:customStyle="1" w:styleId="60">
    <w:name w:val="Заголовок 6 Знак"/>
    <w:basedOn w:val="a0"/>
    <w:link w:val="6"/>
    <w:uiPriority w:val="9"/>
    <w:semiHidden/>
    <w:rsid w:val="0071302C"/>
    <w:rPr>
      <w:rFonts w:ascii="Calibri" w:eastAsia="Times New Roman" w:hAnsi="Calibri" w:cs="Calibri"/>
      <w:b/>
      <w:sz w:val="20"/>
      <w:szCs w:val="20"/>
    </w:rPr>
  </w:style>
  <w:style w:type="paragraph" w:styleId="a4">
    <w:name w:val="List Paragraph"/>
    <w:basedOn w:val="a"/>
    <w:link w:val="a5"/>
    <w:qFormat/>
    <w:rsid w:val="0071302C"/>
    <w:pPr>
      <w:spacing w:after="200" w:line="276" w:lineRule="auto"/>
      <w:ind w:left="720" w:firstLine="0"/>
      <w:contextualSpacing/>
    </w:pPr>
    <w:rPr>
      <w:rFonts w:asciiTheme="minorHAnsi" w:hAnsiTheme="minorHAnsi"/>
      <w:color w:val="auto"/>
      <w:sz w:val="22"/>
      <w:lang w:eastAsia="en-US"/>
    </w:rPr>
  </w:style>
  <w:style w:type="character" w:customStyle="1" w:styleId="a5">
    <w:name w:val="Абзац списка Знак"/>
    <w:link w:val="a4"/>
    <w:qFormat/>
    <w:locked/>
    <w:rsid w:val="0071302C"/>
    <w:rPr>
      <w:rFonts w:eastAsia="Times New Roman" w:cs="Times New Roman"/>
      <w:lang w:eastAsia="en-US"/>
    </w:rPr>
  </w:style>
  <w:style w:type="paragraph" w:styleId="a6">
    <w:name w:val="annotation text"/>
    <w:basedOn w:val="a"/>
    <w:link w:val="a7"/>
    <w:uiPriority w:val="99"/>
    <w:unhideWhenUsed/>
    <w:rsid w:val="0071302C"/>
    <w:pPr>
      <w:spacing w:after="200" w:line="240" w:lineRule="auto"/>
      <w:ind w:left="0" w:firstLine="0"/>
    </w:pPr>
    <w:rPr>
      <w:rFonts w:asciiTheme="minorHAnsi" w:hAnsiTheme="minorHAnsi"/>
      <w:color w:val="auto"/>
      <w:sz w:val="20"/>
      <w:szCs w:val="20"/>
      <w:lang w:eastAsia="en-US"/>
    </w:rPr>
  </w:style>
  <w:style w:type="character" w:customStyle="1" w:styleId="a7">
    <w:name w:val="Текст примечания Знак"/>
    <w:basedOn w:val="a0"/>
    <w:link w:val="a6"/>
    <w:uiPriority w:val="99"/>
    <w:rsid w:val="0071302C"/>
    <w:rPr>
      <w:rFonts w:eastAsia="Times New Roman" w:cs="Times New Roman"/>
      <w:sz w:val="20"/>
      <w:szCs w:val="20"/>
      <w:lang w:eastAsia="en-US"/>
    </w:rPr>
  </w:style>
  <w:style w:type="character" w:customStyle="1" w:styleId="a8">
    <w:name w:val="Тема примечания Знак"/>
    <w:basedOn w:val="a7"/>
    <w:link w:val="a9"/>
    <w:uiPriority w:val="99"/>
    <w:semiHidden/>
    <w:rsid w:val="0071302C"/>
    <w:rPr>
      <w:rFonts w:eastAsia="Times New Roman" w:cs="Times New Roman"/>
      <w:b/>
      <w:bCs/>
      <w:sz w:val="20"/>
      <w:szCs w:val="20"/>
      <w:lang w:eastAsia="en-US"/>
    </w:rPr>
  </w:style>
  <w:style w:type="paragraph" w:styleId="a9">
    <w:name w:val="annotation subject"/>
    <w:basedOn w:val="a6"/>
    <w:next w:val="a6"/>
    <w:link w:val="a8"/>
    <w:uiPriority w:val="99"/>
    <w:semiHidden/>
    <w:unhideWhenUsed/>
    <w:rsid w:val="0071302C"/>
    <w:rPr>
      <w:b/>
      <w:bCs/>
    </w:rPr>
  </w:style>
  <w:style w:type="character" w:customStyle="1" w:styleId="aa">
    <w:name w:val="Текст выноски Знак"/>
    <w:basedOn w:val="a0"/>
    <w:link w:val="ab"/>
    <w:uiPriority w:val="99"/>
    <w:semiHidden/>
    <w:rsid w:val="0071302C"/>
    <w:rPr>
      <w:rFonts w:ascii="Tahoma" w:eastAsia="Times New Roman" w:hAnsi="Tahoma" w:cs="Tahoma"/>
      <w:sz w:val="16"/>
      <w:szCs w:val="16"/>
      <w:lang w:eastAsia="en-US"/>
    </w:rPr>
  </w:style>
  <w:style w:type="paragraph" w:styleId="ab">
    <w:name w:val="Balloon Text"/>
    <w:basedOn w:val="a"/>
    <w:link w:val="aa"/>
    <w:uiPriority w:val="99"/>
    <w:semiHidden/>
    <w:unhideWhenUsed/>
    <w:rsid w:val="0071302C"/>
    <w:pPr>
      <w:spacing w:after="0" w:line="240" w:lineRule="auto"/>
      <w:ind w:left="0" w:firstLine="0"/>
    </w:pPr>
    <w:rPr>
      <w:rFonts w:ascii="Tahoma" w:hAnsi="Tahoma" w:cs="Tahoma"/>
      <w:color w:val="auto"/>
      <w:sz w:val="16"/>
      <w:szCs w:val="16"/>
      <w:lang w:eastAsia="en-US"/>
    </w:rPr>
  </w:style>
  <w:style w:type="paragraph" w:styleId="ac">
    <w:name w:val="Title"/>
    <w:basedOn w:val="a"/>
    <w:next w:val="a"/>
    <w:link w:val="ad"/>
    <w:uiPriority w:val="10"/>
    <w:qFormat/>
    <w:rsid w:val="0071302C"/>
    <w:pPr>
      <w:keepNext/>
      <w:keepLines/>
      <w:spacing w:before="480" w:after="120" w:line="276" w:lineRule="auto"/>
      <w:ind w:left="0" w:firstLine="0"/>
    </w:pPr>
    <w:rPr>
      <w:rFonts w:ascii="Calibri" w:hAnsi="Calibri" w:cs="Calibri"/>
      <w:b/>
      <w:color w:val="auto"/>
      <w:sz w:val="72"/>
      <w:szCs w:val="72"/>
    </w:rPr>
  </w:style>
  <w:style w:type="character" w:customStyle="1" w:styleId="ad">
    <w:name w:val="Название Знак"/>
    <w:basedOn w:val="a0"/>
    <w:link w:val="ac"/>
    <w:uiPriority w:val="10"/>
    <w:rsid w:val="0071302C"/>
    <w:rPr>
      <w:rFonts w:ascii="Calibri" w:eastAsia="Times New Roman" w:hAnsi="Calibri" w:cs="Calibri"/>
      <w:b/>
      <w:sz w:val="72"/>
      <w:szCs w:val="72"/>
    </w:rPr>
  </w:style>
  <w:style w:type="paragraph" w:styleId="ae">
    <w:name w:val="Subtitle"/>
    <w:basedOn w:val="a"/>
    <w:next w:val="a"/>
    <w:link w:val="af"/>
    <w:uiPriority w:val="11"/>
    <w:qFormat/>
    <w:rsid w:val="0071302C"/>
    <w:pPr>
      <w:keepNext/>
      <w:keepLines/>
      <w:spacing w:before="360" w:after="80" w:line="276" w:lineRule="auto"/>
      <w:ind w:left="0" w:firstLine="0"/>
    </w:pPr>
    <w:rPr>
      <w:rFonts w:ascii="Georgia" w:hAnsi="Georgia" w:cs="Georgia"/>
      <w:i/>
      <w:color w:val="666666"/>
      <w:sz w:val="48"/>
      <w:szCs w:val="48"/>
    </w:rPr>
  </w:style>
  <w:style w:type="character" w:customStyle="1" w:styleId="af">
    <w:name w:val="Подзаголовок Знак"/>
    <w:basedOn w:val="a0"/>
    <w:link w:val="ae"/>
    <w:uiPriority w:val="11"/>
    <w:rsid w:val="0071302C"/>
    <w:rPr>
      <w:rFonts w:ascii="Georgia" w:eastAsia="Times New Roman" w:hAnsi="Georgia" w:cs="Georgia"/>
      <w:i/>
      <w:color w:val="666666"/>
      <w:sz w:val="48"/>
      <w:szCs w:val="48"/>
    </w:rPr>
  </w:style>
  <w:style w:type="character" w:styleId="af0">
    <w:name w:val="Hyperlink"/>
    <w:basedOn w:val="a0"/>
    <w:uiPriority w:val="99"/>
    <w:unhideWhenUsed/>
    <w:rsid w:val="0071302C"/>
    <w:rPr>
      <w:rFonts w:cs="Times New Roman"/>
      <w:color w:val="0563C1" w:themeColor="hyperlink"/>
      <w:u w:val="single"/>
    </w:rPr>
  </w:style>
  <w:style w:type="paragraph" w:styleId="af1">
    <w:name w:val="header"/>
    <w:basedOn w:val="a"/>
    <w:link w:val="af2"/>
    <w:uiPriority w:val="99"/>
    <w:unhideWhenUsed/>
    <w:rsid w:val="0071302C"/>
    <w:pPr>
      <w:tabs>
        <w:tab w:val="center" w:pos="4677"/>
        <w:tab w:val="right" w:pos="9355"/>
      </w:tabs>
      <w:spacing w:after="0" w:line="240" w:lineRule="auto"/>
      <w:ind w:left="0" w:firstLine="0"/>
    </w:pPr>
    <w:rPr>
      <w:rFonts w:ascii="Calibri" w:hAnsi="Calibri" w:cs="Calibri"/>
      <w:color w:val="auto"/>
      <w:sz w:val="22"/>
    </w:rPr>
  </w:style>
  <w:style w:type="character" w:customStyle="1" w:styleId="af2">
    <w:name w:val="Верхний колонтитул Знак"/>
    <w:basedOn w:val="a0"/>
    <w:link w:val="af1"/>
    <w:uiPriority w:val="99"/>
    <w:rsid w:val="0071302C"/>
    <w:rPr>
      <w:rFonts w:ascii="Calibri" w:eastAsia="Times New Roman" w:hAnsi="Calibri" w:cs="Calibri"/>
    </w:rPr>
  </w:style>
  <w:style w:type="paragraph" w:styleId="af3">
    <w:name w:val="footer"/>
    <w:basedOn w:val="a"/>
    <w:link w:val="af4"/>
    <w:uiPriority w:val="99"/>
    <w:unhideWhenUsed/>
    <w:rsid w:val="0071302C"/>
    <w:pPr>
      <w:tabs>
        <w:tab w:val="center" w:pos="4677"/>
        <w:tab w:val="right" w:pos="9355"/>
      </w:tabs>
      <w:spacing w:after="0" w:line="240" w:lineRule="auto"/>
      <w:ind w:left="0" w:firstLine="0"/>
    </w:pPr>
    <w:rPr>
      <w:rFonts w:ascii="Calibri" w:hAnsi="Calibri" w:cs="Calibri"/>
      <w:color w:val="auto"/>
      <w:sz w:val="22"/>
    </w:rPr>
  </w:style>
  <w:style w:type="character" w:customStyle="1" w:styleId="af4">
    <w:name w:val="Нижний колонтитул Знак"/>
    <w:basedOn w:val="a0"/>
    <w:link w:val="af3"/>
    <w:uiPriority w:val="99"/>
    <w:rsid w:val="0071302C"/>
    <w:rPr>
      <w:rFonts w:ascii="Calibri" w:eastAsia="Times New Roman" w:hAnsi="Calibri" w:cs="Calibri"/>
    </w:rPr>
  </w:style>
  <w:style w:type="paragraph" w:styleId="af5">
    <w:name w:val="Body Text"/>
    <w:basedOn w:val="a"/>
    <w:link w:val="af6"/>
    <w:uiPriority w:val="1"/>
    <w:qFormat/>
    <w:rsid w:val="0071302C"/>
    <w:pPr>
      <w:widowControl w:val="0"/>
      <w:autoSpaceDE w:val="0"/>
      <w:autoSpaceDN w:val="0"/>
      <w:spacing w:after="0" w:line="240" w:lineRule="auto"/>
      <w:ind w:left="532" w:firstLine="0"/>
      <w:jc w:val="both"/>
    </w:pPr>
    <w:rPr>
      <w:color w:val="auto"/>
      <w:szCs w:val="24"/>
      <w:lang w:eastAsia="en-US"/>
    </w:rPr>
  </w:style>
  <w:style w:type="character" w:customStyle="1" w:styleId="af6">
    <w:name w:val="Основной текст Знак"/>
    <w:basedOn w:val="a0"/>
    <w:link w:val="af5"/>
    <w:uiPriority w:val="1"/>
    <w:rsid w:val="0071302C"/>
    <w:rPr>
      <w:rFonts w:ascii="Times New Roman" w:eastAsia="Times New Roman" w:hAnsi="Times New Roman" w:cs="Times New Roman"/>
      <w:sz w:val="24"/>
      <w:szCs w:val="24"/>
      <w:lang w:eastAsia="en-US"/>
    </w:rPr>
  </w:style>
  <w:style w:type="character" w:customStyle="1" w:styleId="af7">
    <w:name w:val="Символ сноски"/>
    <w:rsid w:val="0071302C"/>
    <w:rPr>
      <w:vertAlign w:val="superscript"/>
    </w:rPr>
  </w:style>
  <w:style w:type="character" w:customStyle="1" w:styleId="31">
    <w:name w:val="Знак сноски3"/>
    <w:rsid w:val="0071302C"/>
    <w:rPr>
      <w:vertAlign w:val="superscript"/>
    </w:rPr>
  </w:style>
  <w:style w:type="paragraph" w:styleId="af8">
    <w:name w:val="footnote text"/>
    <w:basedOn w:val="a"/>
    <w:link w:val="af9"/>
    <w:uiPriority w:val="99"/>
    <w:rsid w:val="0071302C"/>
    <w:pPr>
      <w:widowControl w:val="0"/>
      <w:suppressAutoHyphens/>
      <w:spacing w:after="0" w:line="240" w:lineRule="auto"/>
      <w:ind w:left="0" w:firstLine="0"/>
      <w:jc w:val="both"/>
    </w:pPr>
    <w:rPr>
      <w:color w:val="auto"/>
      <w:kern w:val="2"/>
      <w:sz w:val="20"/>
      <w:szCs w:val="20"/>
      <w:lang w:val="en-US" w:eastAsia="ko-KR"/>
    </w:rPr>
  </w:style>
  <w:style w:type="character" w:customStyle="1" w:styleId="af9">
    <w:name w:val="Текст сноски Знак"/>
    <w:basedOn w:val="a0"/>
    <w:link w:val="af8"/>
    <w:uiPriority w:val="99"/>
    <w:rsid w:val="0071302C"/>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71302C"/>
  </w:style>
  <w:style w:type="character" w:customStyle="1" w:styleId="s6">
    <w:name w:val="s6"/>
    <w:basedOn w:val="a0"/>
    <w:rsid w:val="0071302C"/>
    <w:rPr>
      <w:rFonts w:cs="Times New Roman"/>
    </w:rPr>
  </w:style>
  <w:style w:type="character" w:customStyle="1" w:styleId="s16">
    <w:name w:val="s16"/>
    <w:basedOn w:val="a0"/>
    <w:rsid w:val="0071302C"/>
    <w:rPr>
      <w:rFonts w:cs="Times New Roman"/>
    </w:rPr>
  </w:style>
  <w:style w:type="paragraph" w:customStyle="1" w:styleId="11">
    <w:name w:val="Абзац списка1"/>
    <w:basedOn w:val="a"/>
    <w:rsid w:val="0071302C"/>
    <w:pPr>
      <w:suppressAutoHyphens/>
      <w:spacing w:after="0" w:line="240" w:lineRule="auto"/>
      <w:ind w:left="720" w:firstLine="0"/>
      <w:contextualSpacing/>
    </w:pPr>
    <w:rPr>
      <w:color w:val="auto"/>
      <w:sz w:val="20"/>
      <w:szCs w:val="20"/>
      <w:lang w:eastAsia="zh-CN"/>
    </w:rPr>
  </w:style>
  <w:style w:type="paragraph" w:customStyle="1" w:styleId="12">
    <w:name w:val="Обычный (веб)1"/>
    <w:basedOn w:val="a"/>
    <w:rsid w:val="0071302C"/>
    <w:pPr>
      <w:suppressAutoHyphens/>
      <w:spacing w:before="280" w:after="280" w:line="240" w:lineRule="auto"/>
      <w:ind w:left="0" w:firstLine="0"/>
    </w:pPr>
    <w:rPr>
      <w:color w:val="auto"/>
      <w:szCs w:val="24"/>
      <w:lang w:eastAsia="zh-CN"/>
    </w:rPr>
  </w:style>
  <w:style w:type="paragraph" w:customStyle="1" w:styleId="s27">
    <w:name w:val="s27"/>
    <w:basedOn w:val="a"/>
    <w:rsid w:val="0071302C"/>
    <w:pPr>
      <w:suppressAutoHyphens/>
      <w:spacing w:before="280" w:after="280" w:line="240" w:lineRule="auto"/>
      <w:ind w:left="0" w:firstLine="0"/>
    </w:pPr>
    <w:rPr>
      <w:color w:val="auto"/>
      <w:szCs w:val="24"/>
      <w:lang w:eastAsia="zh-CN"/>
    </w:rPr>
  </w:style>
  <w:style w:type="paragraph" w:customStyle="1" w:styleId="s33">
    <w:name w:val="s33"/>
    <w:basedOn w:val="a"/>
    <w:rsid w:val="0071302C"/>
    <w:pPr>
      <w:suppressAutoHyphens/>
      <w:spacing w:before="280" w:after="280" w:line="240" w:lineRule="auto"/>
      <w:ind w:left="0" w:firstLine="0"/>
    </w:pPr>
    <w:rPr>
      <w:color w:val="auto"/>
      <w:szCs w:val="24"/>
      <w:lang w:eastAsia="zh-CN"/>
    </w:rPr>
  </w:style>
  <w:style w:type="paragraph" w:customStyle="1" w:styleId="s38">
    <w:name w:val="s38"/>
    <w:basedOn w:val="a"/>
    <w:rsid w:val="0071302C"/>
    <w:pPr>
      <w:suppressAutoHyphens/>
      <w:spacing w:before="280" w:after="280" w:line="240" w:lineRule="auto"/>
      <w:ind w:left="0" w:firstLine="0"/>
    </w:pPr>
    <w:rPr>
      <w:color w:val="auto"/>
      <w:szCs w:val="24"/>
      <w:lang w:eastAsia="zh-CN"/>
    </w:rPr>
  </w:style>
  <w:style w:type="paragraph" w:customStyle="1" w:styleId="13">
    <w:name w:val="Обычный1"/>
    <w:rsid w:val="0071302C"/>
    <w:rPr>
      <w:rFonts w:ascii="Calibri" w:eastAsia="Times New Roman" w:hAnsi="Calibri" w:cs="Calibri"/>
    </w:rPr>
  </w:style>
  <w:style w:type="character" w:styleId="afa">
    <w:name w:val="Strong"/>
    <w:basedOn w:val="a0"/>
    <w:uiPriority w:val="22"/>
    <w:qFormat/>
    <w:rsid w:val="0071302C"/>
    <w:rPr>
      <w:rFonts w:cs="Times New Roman"/>
      <w:b/>
      <w:bCs/>
    </w:rPr>
  </w:style>
  <w:style w:type="character" w:customStyle="1" w:styleId="mw-page-title-main">
    <w:name w:val="mw-page-title-main"/>
    <w:basedOn w:val="a0"/>
    <w:rsid w:val="0071302C"/>
    <w:rPr>
      <w:rFonts w:cs="Times New Roman"/>
    </w:rPr>
  </w:style>
  <w:style w:type="character" w:customStyle="1" w:styleId="no-wikidata">
    <w:name w:val="no-wikidata"/>
    <w:basedOn w:val="a0"/>
    <w:rsid w:val="0071302C"/>
    <w:rPr>
      <w:rFonts w:cs="Times New Roman"/>
    </w:rPr>
  </w:style>
  <w:style w:type="character" w:customStyle="1" w:styleId="stylesbracketszruuj">
    <w:name w:val="styles_brackets__zruuj"/>
    <w:basedOn w:val="a0"/>
    <w:rsid w:val="0071302C"/>
    <w:rPr>
      <w:rFonts w:cs="Times New Roman"/>
    </w:rPr>
  </w:style>
  <w:style w:type="paragraph" w:styleId="afb">
    <w:name w:val="Normal (Web)"/>
    <w:aliases w:val="Обычный (Web)"/>
    <w:basedOn w:val="a"/>
    <w:link w:val="afc"/>
    <w:unhideWhenUsed/>
    <w:rsid w:val="0071302C"/>
    <w:pPr>
      <w:spacing w:before="100" w:beforeAutospacing="1" w:after="100" w:afterAutospacing="1" w:line="240" w:lineRule="auto"/>
      <w:ind w:left="0" w:firstLine="0"/>
    </w:pPr>
    <w:rPr>
      <w:color w:val="auto"/>
      <w:szCs w:val="24"/>
    </w:rPr>
  </w:style>
  <w:style w:type="character" w:customStyle="1" w:styleId="afc">
    <w:name w:val="Обычный (веб) Знак"/>
    <w:aliases w:val="Обычный (Web) Знак"/>
    <w:basedOn w:val="a0"/>
    <w:link w:val="afb"/>
    <w:locked/>
    <w:rsid w:val="0071302C"/>
    <w:rPr>
      <w:rFonts w:ascii="Times New Roman" w:eastAsia="Times New Roman" w:hAnsi="Times New Roman" w:cs="Times New Roman"/>
      <w:sz w:val="24"/>
      <w:szCs w:val="24"/>
    </w:rPr>
  </w:style>
  <w:style w:type="character" w:styleId="afd">
    <w:name w:val="Emphasis"/>
    <w:basedOn w:val="a0"/>
    <w:uiPriority w:val="20"/>
    <w:qFormat/>
    <w:rsid w:val="0071302C"/>
    <w:rPr>
      <w:rFonts w:cs="Times New Roman"/>
      <w:i/>
      <w:iCs/>
    </w:rPr>
  </w:style>
  <w:style w:type="character" w:customStyle="1" w:styleId="32">
    <w:name w:val="Основной текст 3 Знак"/>
    <w:basedOn w:val="a0"/>
    <w:link w:val="33"/>
    <w:uiPriority w:val="99"/>
    <w:semiHidden/>
    <w:rsid w:val="0071302C"/>
    <w:rPr>
      <w:rFonts w:eastAsia="Times New Roman" w:cs="Times New Roman"/>
      <w:sz w:val="16"/>
      <w:szCs w:val="16"/>
      <w:lang w:eastAsia="en-US"/>
    </w:rPr>
  </w:style>
  <w:style w:type="paragraph" w:styleId="33">
    <w:name w:val="Body Text 3"/>
    <w:basedOn w:val="a"/>
    <w:link w:val="32"/>
    <w:uiPriority w:val="99"/>
    <w:semiHidden/>
    <w:unhideWhenUsed/>
    <w:rsid w:val="0071302C"/>
    <w:pPr>
      <w:spacing w:after="120" w:line="276" w:lineRule="auto"/>
      <w:ind w:left="0" w:firstLine="0"/>
    </w:pPr>
    <w:rPr>
      <w:rFonts w:asciiTheme="minorHAnsi" w:hAnsiTheme="minorHAnsi"/>
      <w:color w:val="auto"/>
      <w:sz w:val="16"/>
      <w:szCs w:val="16"/>
      <w:lang w:eastAsia="en-US"/>
    </w:rPr>
  </w:style>
  <w:style w:type="character" w:customStyle="1" w:styleId="21">
    <w:name w:val="Основной текст 2 Знак"/>
    <w:basedOn w:val="a0"/>
    <w:link w:val="22"/>
    <w:uiPriority w:val="99"/>
    <w:semiHidden/>
    <w:rsid w:val="0071302C"/>
    <w:rPr>
      <w:rFonts w:eastAsia="Times New Roman" w:cs="Times New Roman"/>
      <w:lang w:eastAsia="en-US"/>
    </w:rPr>
  </w:style>
  <w:style w:type="paragraph" w:styleId="22">
    <w:name w:val="Body Text 2"/>
    <w:basedOn w:val="a"/>
    <w:link w:val="21"/>
    <w:uiPriority w:val="99"/>
    <w:semiHidden/>
    <w:unhideWhenUsed/>
    <w:rsid w:val="0071302C"/>
    <w:pPr>
      <w:spacing w:after="120" w:line="480" w:lineRule="auto"/>
      <w:ind w:left="0" w:firstLine="0"/>
    </w:pPr>
    <w:rPr>
      <w:rFonts w:asciiTheme="minorHAnsi" w:hAnsiTheme="minorHAnsi"/>
      <w:color w:val="auto"/>
      <w:sz w:val="22"/>
      <w:lang w:eastAsia="en-US"/>
    </w:rPr>
  </w:style>
  <w:style w:type="character" w:customStyle="1" w:styleId="afe">
    <w:name w:val="Основной Знак"/>
    <w:link w:val="aff"/>
    <w:locked/>
    <w:rsid w:val="0071302C"/>
    <w:rPr>
      <w:rFonts w:ascii="NewtonCSanPin" w:hAnsi="NewtonCSanPin"/>
      <w:color w:val="000000"/>
      <w:sz w:val="21"/>
    </w:rPr>
  </w:style>
  <w:style w:type="paragraph" w:customStyle="1" w:styleId="aff">
    <w:name w:val="Основной"/>
    <w:basedOn w:val="a"/>
    <w:link w:val="afe"/>
    <w:rsid w:val="0071302C"/>
    <w:pPr>
      <w:autoSpaceDE w:val="0"/>
      <w:autoSpaceDN w:val="0"/>
      <w:adjustRightInd w:val="0"/>
      <w:spacing w:after="0" w:line="214" w:lineRule="atLeast"/>
      <w:ind w:left="0" w:firstLine="283"/>
      <w:jc w:val="both"/>
    </w:pPr>
    <w:rPr>
      <w:rFonts w:ascii="NewtonCSanPin" w:eastAsiaTheme="minorEastAsia" w:hAnsi="NewtonCSanPin" w:cstheme="minorBidi"/>
      <w:sz w:val="21"/>
    </w:rPr>
  </w:style>
  <w:style w:type="character" w:customStyle="1" w:styleId="FontStyle56">
    <w:name w:val="Font Style56"/>
    <w:rsid w:val="0071302C"/>
    <w:rPr>
      <w:rFonts w:ascii="Times New Roman" w:hAnsi="Times New Roman"/>
      <w:sz w:val="12"/>
    </w:rPr>
  </w:style>
  <w:style w:type="character" w:customStyle="1" w:styleId="aff0">
    <w:name w:val="Текст концевой сноски Знак"/>
    <w:basedOn w:val="a0"/>
    <w:link w:val="aff1"/>
    <w:uiPriority w:val="99"/>
    <w:semiHidden/>
    <w:rsid w:val="0071302C"/>
    <w:rPr>
      <w:rFonts w:eastAsia="Times New Roman" w:cs="Times New Roman"/>
      <w:sz w:val="20"/>
      <w:szCs w:val="20"/>
      <w:lang w:eastAsia="en-US"/>
    </w:rPr>
  </w:style>
  <w:style w:type="paragraph" w:styleId="aff1">
    <w:name w:val="endnote text"/>
    <w:basedOn w:val="a"/>
    <w:link w:val="aff0"/>
    <w:uiPriority w:val="99"/>
    <w:semiHidden/>
    <w:unhideWhenUsed/>
    <w:rsid w:val="0071302C"/>
    <w:pPr>
      <w:spacing w:after="0" w:line="240" w:lineRule="auto"/>
      <w:ind w:left="0" w:firstLine="0"/>
    </w:pPr>
    <w:rPr>
      <w:rFonts w:asciiTheme="minorHAnsi" w:hAnsiTheme="minorHAnsi"/>
      <w:color w:val="auto"/>
      <w:sz w:val="20"/>
      <w:szCs w:val="20"/>
      <w:lang w:eastAsia="en-US"/>
    </w:rPr>
  </w:style>
  <w:style w:type="paragraph" w:customStyle="1" w:styleId="Standard">
    <w:name w:val="Standard"/>
    <w:rsid w:val="008132C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consultantplus://offline/ref=22E4A1C0402A89E1C775DFC29BE5C9764B135BD1D40CD6294E1F0BBA4F3D6DFA44DC4A8530A11E025C5630F4B35FFBF7E2FB6B58BA6D7725HBeEI" TargetMode="External"/><Relationship Id="rId21" Type="http://schemas.openxmlformats.org/officeDocument/2006/relationships/hyperlink" Target="consultantplus://offline/ref=22E4A1C0402A89E1C775DFC29BE5C9764B135BD1D40CD6294E1F0BBA4F3D6DFA44DC4A8530A11E02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63" Type="http://schemas.openxmlformats.org/officeDocument/2006/relationships/hyperlink" Target="consultantplus://offline/ref=22E4A1C0402A89E1C775DFC29BE5C9764B135FDCDE01D6294E1F0BBA4F3D6DFA44DC4A8530A11F055C5630F4B35FFBF7E2FB6B58BA6D7725HBeEI" TargetMode="External"/><Relationship Id="rId68" Type="http://schemas.openxmlformats.org/officeDocument/2006/relationships/hyperlink" Target="consultantplus://offline/ref=22E4A1C0402A89E1C775DFC29BE5C9764B135BD1D40CD6294E1F0BBA4F3D6DFA44DC4A8530A11E025C5630F4B35FFBF7E2FB6B58BA6D7725HBeEI" TargetMode="External"/><Relationship Id="rId16" Type="http://schemas.openxmlformats.org/officeDocument/2006/relationships/hyperlink" Target="consultantplus://offline/ref=22E4A1C0402A89E1C775DFC29BE5C9764B1556D8D007D6294E1F0BBA4F3D6DFA44DC4A8530A11F005F5630F4B35FFBF7E2FB6B58BA6D7725HBeEI"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35BD1D40CD6294E1F0BBA4F3D6DFA44DC4A8530A11E02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B1556D8D007D6294E1F0BBA4F3D6DFA44DC4A8530A11F005F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35FDCDE01D6294E1F0BBA4F3D6DFA44DC4A8530A11F055C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BD1D40CD6294E1F0BBA4F3D6DFA44DC4A8530A11E025C5630F4B35FFBF7E2FB6B58BA6D7725HBeEI" TargetMode="External"/><Relationship Id="rId74"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consultantplus://offline/ref=22E4A1C0402A89E1C775DFC29BE5C9764B135BD1D40CD6294E1F0BBA4F3D6DFA44DC4A8530A11E025C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35BD1D40CD6294E1F0BBA4F3D6DFA44DC4A8530A11E025C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556D8D007D6294E1F0BBA4F3D6DFA44DC4A8530A11F005F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259DCD101D6294E1F0BBA4F3D6DFA44DC4A8530A11F025C5630F4B35FFBF7E2FB6B58BA6D7725HBeEI" TargetMode="External"/><Relationship Id="rId56" Type="http://schemas.openxmlformats.org/officeDocument/2006/relationships/hyperlink" Target="consultantplus://offline/ref=22E4A1C0402A89E1C775DFC29BE5C9764B135BD1D40CD6294E1F0BBA4F3D6DFA44DC4A8530A11E025C5630F4B35FFBF7E2FB6B58BA6D7725HBeEI" TargetMode="External"/><Relationship Id="rId64" Type="http://schemas.openxmlformats.org/officeDocument/2006/relationships/hyperlink" Target="consultantplus://offline/ref=22E4A1C0402A89E1C775DFC29BE5C9764B135FDCDE01D6294E1F0BBA4F3D6DFA44DC4A8530A11F055C5630F4B35FFBF7E2FB6B58BA6D7725HBeEI" TargetMode="External"/><Relationship Id="rId69" Type="http://schemas.openxmlformats.org/officeDocument/2006/relationships/hyperlink" Target="consultantplus://offline/ref=22E4A1C0402A89E1C775DFC29BE5C9764B135BD1D40CD6294E1F0BBA4F3D6DFA44DC4A8530A11E025C5630F4B35FFBF7E2FB6B58BA6D7725HBeEI"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22E4A1C0402A89E1C775DFC29BE5C9764B1259DCD101D6294E1F0BBA4F3D6DFA44DC4A8530A11F025C5630F4B35FFBF7E2FB6B58BA6D7725HBeEI" TargetMode="External"/><Relationship Id="rId72" Type="http://schemas.openxmlformats.org/officeDocument/2006/relationships/hyperlink" Target="http://internet.garant.ru/document/redirect/10103000/0" TargetMode="External"/><Relationship Id="rId3" Type="http://schemas.openxmlformats.org/officeDocument/2006/relationships/styles" Target="style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B135BD1D40CD6294E1F0BBA4F3D6DFA44DC4A8530A11E025C5630F4B35FFBF7E2FB6B58BA6D7725HBeEI" TargetMode="External"/><Relationship Id="rId33" Type="http://schemas.openxmlformats.org/officeDocument/2006/relationships/hyperlink" Target="consultantplus://offline/ref=22E4A1C0402A89E1C775DFC29BE5C9764B1556D8D007D6294E1F0BBA4F3D6DFA44DC4A8530A11F005F5630F4B35FFBF7E2FB6B58BA6D7725HBeEI" TargetMode="External"/><Relationship Id="rId38" Type="http://schemas.openxmlformats.org/officeDocument/2006/relationships/hyperlink" Target="consultantplus://offline/ref=22E4A1C0402A89E1C775DFC29BE5C9764B1556D8D007D6294E1F0BBA4F3D6DFA44DC4A8530A11F005F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35BD1D40CD6294E1F0BBA4F3D6DFA44DC4A8530A11E025C5630F4B35FFBF7E2FB6B58BA6D7725HBeEI" TargetMode="External"/><Relationship Id="rId67" Type="http://schemas.openxmlformats.org/officeDocument/2006/relationships/hyperlink" Target="consultantplus://offline/ref=22E4A1C0402A89E1C775DFC29BE5C9764B135BD1D40CD6294E1F0BBA4F3D6DFA44DC4A8530A11E025C5630F4B35FFBF7E2FB6B58BA6D7725HBeEI" TargetMode="Externa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35BD1D40CD6294E1F0BBA4F3D6DFA44DC4A8530A11E025C5630F4B35FFBF7E2FB6B58BA6D7725HBeEI" TargetMode="External"/><Relationship Id="rId62" Type="http://schemas.openxmlformats.org/officeDocument/2006/relationships/hyperlink" Target="consultantplus://offline/ref=22E4A1C0402A89E1C775DFC29BE5C9764B135BD1D40CD6294E1F0BBA4F3D6DFA44DC4A8530A11E025C5630F4B35FFBF7E2FB6B58BA6D7725HBeEI" TargetMode="External"/><Relationship Id="rId70" Type="http://schemas.openxmlformats.org/officeDocument/2006/relationships/hyperlink" Target="consultantplus://offline/ref=22E4A1C0402A89E1C775DFC29BE5C9764B135FDCDE01D6294E1F0BBA4F3D6DFA44DC4A8530A11D09585630F4B35FFBF7E2FB6B58BA6D7725HBeEI"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35BD1D40CD6294E1F0BBA4F3D6DFA44DC4A8530A11E025C5630F4B35FFBF7E2FB6B58BA6D7725HBeEI" TargetMode="External"/><Relationship Id="rId28" Type="http://schemas.openxmlformats.org/officeDocument/2006/relationships/hyperlink" Target="consultantplus://offline/ref=22E4A1C0402A89E1C775DFC29BE5C9764B1556D8D007D6294E1F0BBA4F3D6DFA44DC4A8530A11F005F5630F4B35FFBF7E2FB6B58BA6D7725HBeEI" TargetMode="External"/><Relationship Id="rId36" Type="http://schemas.openxmlformats.org/officeDocument/2006/relationships/hyperlink" Target="consultantplus://offline/ref=22E4A1C0402A89E1C775DFC29BE5C9764B1556D8D007D6294E1F0BBA4F3D6DFA44DC4A8530A11F005F5630F4B35FFBF7E2FB6B58BA6D7725HBeEI" TargetMode="External"/><Relationship Id="rId49" Type="http://schemas.openxmlformats.org/officeDocument/2006/relationships/hyperlink" Target="consultantplus://offline/ref=22E4A1C0402A89E1C775DFC29BE5C9764B1259DCD101D6294E1F0BBA4F3D6DFA44DC4A8530A11F025C5630F4B35FFBF7E2FB6B58BA6D7725HBeEI" TargetMode="External"/><Relationship Id="rId57" Type="http://schemas.openxmlformats.org/officeDocument/2006/relationships/hyperlink" Target="consultantplus://offline/ref=22E4A1C0402A89E1C775DFC29BE5C9764B135BD1D40CD6294E1F0BBA4F3D6DFA44DC4A8530A11E025C5630F4B35FFBF7E2FB6B58BA6D7725HBeEI" TargetMode="External"/><Relationship Id="rId10" Type="http://schemas.openxmlformats.org/officeDocument/2006/relationships/hyperlink" Target="consultantplus://offline/ref=22E4A1C0402A89E1C775DFC29BE5C9764B1556D8D007D6294E1F0BBA4F3D6DFA44DC4A8530A11F005F5630F4B35FFBF7E2FB6B58BA6D7725HBeEI" TargetMode="External"/><Relationship Id="rId31" Type="http://schemas.openxmlformats.org/officeDocument/2006/relationships/hyperlink" Target="consultantplus://offline/ref=22E4A1C0402A89E1C775DFC29BE5C9764B1556D8D007D6294E1F0BBA4F3D6DFA44DC4A8530A11F005F5630F4B35FFBF7E2FB6B58BA6D7725HBeEI" TargetMode="External"/><Relationship Id="rId44" Type="http://schemas.openxmlformats.org/officeDocument/2006/relationships/hyperlink" Target="consultantplus://offline/ref=22E4A1C0402A89E1C775DFC29BE5C9764B135FDCDE01D6294E1F0BBA4F3D6DFA44DC4A8530A11F055C5630F4B35FFBF7E2FB6B58BA6D7725HBeEI" TargetMode="External"/><Relationship Id="rId52" Type="http://schemas.openxmlformats.org/officeDocument/2006/relationships/hyperlink" Target="consultantplus://offline/ref=22E4A1C0402A89E1C775DFC29BE5C9764B135BD1D40CD6294E1F0BBA4F3D6DFA44DC4A8530A11E025C5630F4B35FFBF7E2FB6B58BA6D7725HBeEI" TargetMode="External"/><Relationship Id="rId60" Type="http://schemas.openxmlformats.org/officeDocument/2006/relationships/hyperlink" Target="consultantplus://offline/ref=22E4A1C0402A89E1C775DFC29BE5C9764B135BD1D40CD6294E1F0BBA4F3D6DFA44DC4A8530A11E025C5630F4B35FFBF7E2FB6B58BA6D7725HBeEI" TargetMode="External"/><Relationship Id="rId65" Type="http://schemas.openxmlformats.org/officeDocument/2006/relationships/hyperlink" Target="consultantplus://offline/ref=22E4A1C0402A89E1C775DFC29BE5C9764B135FDCDE01D6294E1F0BBA4F3D6DFA44DC4A8530A11F055C5630F4B35FFBF7E2FB6B58BA6D7725HBeEI"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B1556D8D007D6294E1F0BBA4F3D6DFA44DC4A8530A11F005F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34" Type="http://schemas.openxmlformats.org/officeDocument/2006/relationships/hyperlink" Target="consultantplus://offline/ref=22E4A1C0402A89E1C775DFC29BE5C9764B1556D8D007D6294E1F0BBA4F3D6DFA44DC4A8530A11F005F5630F4B35FFBF7E2FB6B58BA6D7725HBeEI" TargetMode="External"/><Relationship Id="rId50" Type="http://schemas.openxmlformats.org/officeDocument/2006/relationships/hyperlink" Target="consultantplus://offline/ref=22E4A1C0402A89E1C775DFC29BE5C9764B1259DCD101D6294E1F0BBA4F3D6DFA44DC4A8530A11F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22E4A1C0402A89E1C775DFC29BE5C9764B135FDCDE01D6294E1F0BBA4F3D6DFA44DC4A8530A11D09585630F4B35FFBF7E2FB6B58BA6D7725HBeEI" TargetMode="External"/><Relationship Id="rId2" Type="http://schemas.openxmlformats.org/officeDocument/2006/relationships/numbering" Target="numbering.xml"/><Relationship Id="rId29" Type="http://schemas.openxmlformats.org/officeDocument/2006/relationships/hyperlink" Target="consultantplus://offline/ref=22E4A1C0402A89E1C775DFC29BE5C9764B1556D8D007D6294E1F0BBA4F3D6DFA44DC4A8530A11F005F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2DE6-B1BF-4123-B2AE-27809D56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45680</Words>
  <Characters>260382</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 Alieva</dc:creator>
  <cp:lastModifiedBy>user</cp:lastModifiedBy>
  <cp:revision>2</cp:revision>
  <cp:lastPrinted>2024-02-14T10:35:00Z</cp:lastPrinted>
  <dcterms:created xsi:type="dcterms:W3CDTF">2024-02-17T13:13:00Z</dcterms:created>
  <dcterms:modified xsi:type="dcterms:W3CDTF">2024-02-17T13:13:00Z</dcterms:modified>
</cp:coreProperties>
</file>